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A0" w:firstRow="1" w:lastRow="0" w:firstColumn="1" w:lastColumn="0" w:noHBand="0" w:noVBand="0"/>
      </w:tblPr>
      <w:tblGrid>
        <w:gridCol w:w="3544"/>
        <w:gridCol w:w="2121"/>
        <w:gridCol w:w="3930"/>
        <w:gridCol w:w="606"/>
      </w:tblGrid>
      <w:tr w:rsidR="00DA2733" w:rsidRPr="00C96BEA" w14:paraId="490F8EF3" w14:textId="668F2825" w:rsidTr="00DA2733">
        <w:tc>
          <w:tcPr>
            <w:tcW w:w="3544" w:type="dxa"/>
            <w:tcBorders>
              <w:right w:val="single" w:sz="4" w:space="0" w:color="auto"/>
            </w:tcBorders>
          </w:tcPr>
          <w:p w14:paraId="590890D2" w14:textId="77777777" w:rsidR="00DA2733" w:rsidRPr="00C96BEA" w:rsidRDefault="00DA2733" w:rsidP="00BA39C1">
            <w:pPr>
              <w:suppressAutoHyphens/>
              <w:spacing w:after="0" w:line="240" w:lineRule="auto"/>
              <w:ind w:right="-166"/>
              <w:jc w:val="both"/>
              <w:rPr>
                <w:rFonts w:ascii="Arial" w:hAnsi="Arial" w:cs="Arial"/>
                <w:lang w:eastAsia="ar-SA"/>
              </w:rPr>
            </w:pPr>
            <w:r w:rsidRPr="00C96BEA">
              <w:rPr>
                <w:rFonts w:ascii="Arial" w:hAnsi="Arial" w:cs="Arial"/>
                <w:lang w:eastAsia="ar-SA"/>
              </w:rPr>
              <w:t>Marca da bollo</w:t>
            </w:r>
          </w:p>
          <w:p w14:paraId="38A89C49" w14:textId="34A8ABDE" w:rsidR="00DA2733" w:rsidRPr="00C96BEA" w:rsidRDefault="00DA2733" w:rsidP="00BA39C1">
            <w:pPr>
              <w:suppressAutoHyphens/>
              <w:spacing w:after="0" w:line="240" w:lineRule="auto"/>
              <w:ind w:right="-166"/>
              <w:jc w:val="both"/>
              <w:rPr>
                <w:rFonts w:ascii="Arial" w:hAnsi="Arial" w:cs="Arial"/>
                <w:lang w:eastAsia="ar-SA"/>
              </w:rPr>
            </w:pPr>
            <w:r w:rsidRPr="00C96BEA">
              <w:rPr>
                <w:rFonts w:ascii="Arial" w:hAnsi="Arial" w:cs="Arial"/>
                <w:lang w:eastAsia="ar-SA"/>
              </w:rPr>
              <w:t>€ 16,00</w:t>
            </w:r>
          </w:p>
        </w:tc>
        <w:tc>
          <w:tcPr>
            <w:tcW w:w="2121" w:type="dxa"/>
            <w:tcBorders>
              <w:top w:val="single" w:sz="4" w:space="0" w:color="auto"/>
              <w:left w:val="single" w:sz="4" w:space="0" w:color="auto"/>
              <w:bottom w:val="single" w:sz="4" w:space="0" w:color="auto"/>
              <w:right w:val="single" w:sz="4" w:space="0" w:color="auto"/>
            </w:tcBorders>
          </w:tcPr>
          <w:p w14:paraId="378067C0" w14:textId="6680F20C" w:rsidR="00DA2733" w:rsidRPr="00C96BEA" w:rsidRDefault="00DA2733" w:rsidP="00DA2733">
            <w:pPr>
              <w:suppressAutoHyphens/>
              <w:spacing w:after="0" w:line="240" w:lineRule="auto"/>
              <w:ind w:right="-166"/>
              <w:rPr>
                <w:rFonts w:ascii="Arial" w:hAnsi="Arial" w:cs="Arial"/>
                <w:lang w:eastAsia="ar-SA"/>
              </w:rPr>
            </w:pPr>
            <w:r w:rsidRPr="00C96BEA">
              <w:rPr>
                <w:rFonts w:ascii="Arial" w:hAnsi="Arial" w:cs="Arial"/>
                <w:lang w:eastAsia="ar-SA"/>
              </w:rPr>
              <w:t xml:space="preserve">       Numero Prot.</w:t>
            </w:r>
          </w:p>
          <w:p w14:paraId="5418F250" w14:textId="77777777" w:rsidR="00DA2733" w:rsidRPr="00C96BEA" w:rsidRDefault="00DA2733" w:rsidP="00BA39C1">
            <w:pPr>
              <w:suppressAutoHyphens/>
              <w:spacing w:after="0" w:line="240" w:lineRule="auto"/>
              <w:ind w:right="-166"/>
              <w:jc w:val="both"/>
              <w:rPr>
                <w:rFonts w:ascii="Arial" w:hAnsi="Arial" w:cs="Arial"/>
                <w:lang w:eastAsia="ar-SA"/>
              </w:rPr>
            </w:pPr>
          </w:p>
          <w:p w14:paraId="5C14BE6D" w14:textId="77777777" w:rsidR="00DA2733" w:rsidRPr="00C96BEA" w:rsidRDefault="00DA2733" w:rsidP="00BA39C1">
            <w:pPr>
              <w:suppressAutoHyphens/>
              <w:spacing w:after="0" w:line="240" w:lineRule="auto"/>
              <w:ind w:right="-166"/>
              <w:jc w:val="both"/>
              <w:rPr>
                <w:rFonts w:ascii="Arial" w:hAnsi="Arial" w:cs="Arial"/>
                <w:lang w:eastAsia="ar-SA"/>
              </w:rPr>
            </w:pPr>
          </w:p>
        </w:tc>
        <w:tc>
          <w:tcPr>
            <w:tcW w:w="3930" w:type="dxa"/>
            <w:tcBorders>
              <w:left w:val="single" w:sz="4" w:space="0" w:color="auto"/>
            </w:tcBorders>
          </w:tcPr>
          <w:p w14:paraId="22DA53DC" w14:textId="5A6B4E50" w:rsidR="00DA2733" w:rsidRPr="00C96BEA" w:rsidRDefault="00DA2733" w:rsidP="00383E8D">
            <w:pPr>
              <w:suppressAutoHyphens/>
              <w:spacing w:after="0" w:line="240" w:lineRule="auto"/>
              <w:ind w:left="1456" w:right="-166"/>
              <w:rPr>
                <w:rFonts w:ascii="Arial" w:hAnsi="Arial" w:cs="Arial"/>
                <w:lang w:eastAsia="ar-SA"/>
              </w:rPr>
            </w:pPr>
            <w:r w:rsidRPr="00C96BEA">
              <w:rPr>
                <w:rFonts w:ascii="Arial" w:hAnsi="Arial" w:cs="Arial"/>
                <w:lang w:eastAsia="ar-SA"/>
              </w:rPr>
              <w:t xml:space="preserve">                                Comune di Vicchio</w:t>
            </w:r>
          </w:p>
          <w:p w14:paraId="2CCFE6DB" w14:textId="61663518" w:rsidR="00DA2733" w:rsidRPr="00C96BEA" w:rsidRDefault="00383E8D" w:rsidP="00383E8D">
            <w:pPr>
              <w:suppressAutoHyphens/>
              <w:spacing w:after="0" w:line="240" w:lineRule="auto"/>
              <w:ind w:left="1456" w:right="-166"/>
              <w:rPr>
                <w:rFonts w:ascii="Arial" w:hAnsi="Arial" w:cs="Arial"/>
                <w:lang w:eastAsia="ar-SA"/>
              </w:rPr>
            </w:pPr>
            <w:r>
              <w:rPr>
                <w:rFonts w:ascii="Arial" w:hAnsi="Arial" w:cs="Arial"/>
                <w:lang w:eastAsia="ar-SA"/>
              </w:rPr>
              <w:t xml:space="preserve"> </w:t>
            </w:r>
            <w:r w:rsidR="00DA2733" w:rsidRPr="00C96BEA">
              <w:rPr>
                <w:rFonts w:ascii="Arial" w:hAnsi="Arial" w:cs="Arial"/>
                <w:lang w:eastAsia="ar-SA"/>
              </w:rPr>
              <w:t>Via Garibaldi, 1</w:t>
            </w:r>
          </w:p>
          <w:p w14:paraId="3ED8216C" w14:textId="172A71FB" w:rsidR="00DA2733" w:rsidRPr="00C96BEA" w:rsidRDefault="00383E8D" w:rsidP="00383E8D">
            <w:pPr>
              <w:suppressAutoHyphens/>
              <w:spacing w:after="0" w:line="240" w:lineRule="auto"/>
              <w:ind w:right="-166"/>
              <w:rPr>
                <w:rFonts w:ascii="Arial" w:hAnsi="Arial" w:cs="Arial"/>
                <w:lang w:eastAsia="ar-SA"/>
              </w:rPr>
            </w:pPr>
            <w:r>
              <w:rPr>
                <w:rFonts w:ascii="Arial" w:hAnsi="Arial" w:cs="Arial"/>
                <w:lang w:eastAsia="ar-SA"/>
              </w:rPr>
              <w:t xml:space="preserve">                         </w:t>
            </w:r>
            <w:r w:rsidR="00DA2733" w:rsidRPr="00C96BEA">
              <w:rPr>
                <w:rFonts w:ascii="Arial" w:hAnsi="Arial" w:cs="Arial"/>
                <w:lang w:eastAsia="ar-SA"/>
              </w:rPr>
              <w:t>50039 VICCHIO (FI)</w:t>
            </w:r>
          </w:p>
          <w:p w14:paraId="0486F91D" w14:textId="77777777" w:rsidR="00DA2733" w:rsidRPr="00C96BEA" w:rsidRDefault="00DA2733" w:rsidP="00DA2733">
            <w:pPr>
              <w:suppressAutoHyphens/>
              <w:spacing w:after="0" w:line="240" w:lineRule="auto"/>
              <w:ind w:left="3837" w:right="-166" w:hanging="1549"/>
              <w:jc w:val="center"/>
              <w:rPr>
                <w:rFonts w:ascii="Arial" w:hAnsi="Arial" w:cs="Arial"/>
                <w:lang w:eastAsia="ar-SA"/>
              </w:rPr>
            </w:pPr>
          </w:p>
        </w:tc>
        <w:tc>
          <w:tcPr>
            <w:tcW w:w="606" w:type="dxa"/>
          </w:tcPr>
          <w:p w14:paraId="3FCE99FC" w14:textId="77777777" w:rsidR="00DA2733" w:rsidRPr="00C96BEA" w:rsidRDefault="00DA2733">
            <w:pPr>
              <w:spacing w:after="0" w:line="240" w:lineRule="auto"/>
              <w:rPr>
                <w:rFonts w:ascii="Arial" w:hAnsi="Arial" w:cs="Arial"/>
                <w:lang w:eastAsia="ar-SA"/>
              </w:rPr>
            </w:pPr>
          </w:p>
          <w:p w14:paraId="1D040F60" w14:textId="77777777" w:rsidR="00DA2733" w:rsidRPr="00C96BEA" w:rsidRDefault="00DA2733" w:rsidP="00DA2733">
            <w:pPr>
              <w:suppressAutoHyphens/>
              <w:spacing w:after="0" w:line="240" w:lineRule="auto"/>
              <w:ind w:left="3837" w:right="-166" w:hanging="1549"/>
              <w:jc w:val="center"/>
              <w:rPr>
                <w:rFonts w:ascii="Arial" w:hAnsi="Arial" w:cs="Arial"/>
                <w:lang w:eastAsia="ar-SA"/>
              </w:rPr>
            </w:pPr>
          </w:p>
        </w:tc>
      </w:tr>
    </w:tbl>
    <w:p w14:paraId="63031EA4" w14:textId="77777777" w:rsidR="00915EE0" w:rsidRPr="00C96BEA" w:rsidRDefault="00346607" w:rsidP="00DE3835">
      <w:pPr>
        <w:suppressAutoHyphens/>
        <w:spacing w:after="0" w:line="240" w:lineRule="auto"/>
        <w:jc w:val="both"/>
        <w:rPr>
          <w:rFonts w:ascii="Arial" w:hAnsi="Arial" w:cs="Arial"/>
          <w:lang w:eastAsia="ar-SA"/>
        </w:rPr>
      </w:pPr>
      <w:r w:rsidRPr="00C96BEA">
        <w:rPr>
          <w:rFonts w:ascii="Arial" w:hAnsi="Arial" w:cs="Arial"/>
          <w:lang w:eastAsia="ar-SA"/>
        </w:rPr>
        <w:t xml:space="preserve">                                          </w:t>
      </w:r>
    </w:p>
    <w:p w14:paraId="1448202A" w14:textId="7BDCDC7A" w:rsidR="00DE3835" w:rsidRPr="00C96BEA" w:rsidRDefault="00346607" w:rsidP="00DE3835">
      <w:pPr>
        <w:suppressAutoHyphens/>
        <w:spacing w:after="0" w:line="240" w:lineRule="auto"/>
        <w:jc w:val="both"/>
        <w:rPr>
          <w:rFonts w:ascii="Arial" w:hAnsi="Arial" w:cs="Arial"/>
          <w:lang w:eastAsia="ar-SA"/>
        </w:rPr>
      </w:pPr>
      <w:r w:rsidRPr="00C96BEA">
        <w:rPr>
          <w:rFonts w:ascii="Arial" w:hAnsi="Arial" w:cs="Arial"/>
          <w:b/>
          <w:lang w:eastAsia="ar-SA"/>
        </w:rPr>
        <w:t xml:space="preserve">DOMANDA DI PARTECIPAZIONE </w:t>
      </w:r>
      <w:r w:rsidR="00DE3835" w:rsidRPr="00C96BEA">
        <w:rPr>
          <w:rFonts w:ascii="Arial" w:hAnsi="Arial" w:cs="Arial"/>
          <w:b/>
          <w:lang w:eastAsia="ar-SA"/>
        </w:rPr>
        <w:t xml:space="preserve">AL </w:t>
      </w:r>
      <w:r w:rsidR="00DE3835" w:rsidRPr="00C96BEA">
        <w:rPr>
          <w:rFonts w:ascii="Arial" w:hAnsi="Arial" w:cs="Arial"/>
          <w:b/>
          <w:bCs/>
        </w:rPr>
        <w:t>BANDO GENERALE PER L’ASSEGNAZIONE ORDINARIA DEGLI ALLOGGI DI EDILIZIA RESIDENZIALE PUBBLICA – ANNO 202</w:t>
      </w:r>
      <w:r w:rsidR="001B7856" w:rsidRPr="00C96BEA">
        <w:rPr>
          <w:rFonts w:ascii="Arial" w:hAnsi="Arial" w:cs="Arial"/>
          <w:b/>
          <w:bCs/>
        </w:rPr>
        <w:t>5</w:t>
      </w:r>
      <w:r w:rsidR="00DE3835" w:rsidRPr="00C96BEA">
        <w:rPr>
          <w:rFonts w:ascii="Arial" w:hAnsi="Arial" w:cs="Arial"/>
          <w:b/>
          <w:bCs/>
        </w:rPr>
        <w:t xml:space="preserve">     </w:t>
      </w:r>
    </w:p>
    <w:p w14:paraId="20785D19" w14:textId="77777777" w:rsidR="00DE3835" w:rsidRPr="00C96BEA" w:rsidRDefault="00DE3835" w:rsidP="00DE3835">
      <w:pPr>
        <w:suppressAutoHyphens/>
        <w:spacing w:after="0" w:line="240" w:lineRule="auto"/>
        <w:jc w:val="both"/>
        <w:rPr>
          <w:rFonts w:ascii="Arial" w:hAnsi="Arial" w:cs="Arial"/>
          <w:b/>
          <w:lang w:eastAsia="ar-SA"/>
        </w:rPr>
      </w:pPr>
    </w:p>
    <w:p w14:paraId="538DA8B9" w14:textId="2ADF90EA" w:rsidR="00915EE0" w:rsidRPr="00C96BEA" w:rsidRDefault="00DE3835" w:rsidP="00915EE0">
      <w:pPr>
        <w:jc w:val="center"/>
        <w:rPr>
          <w:rFonts w:ascii="Arial" w:hAnsi="Arial" w:cs="Arial"/>
        </w:rPr>
      </w:pPr>
      <w:r w:rsidRPr="00C96BEA">
        <w:rPr>
          <w:rFonts w:ascii="Arial" w:hAnsi="Arial" w:cs="Arial"/>
          <w:b/>
          <w:bCs/>
          <w:spacing w:val="12"/>
        </w:rPr>
        <w:t>da presentare improrogabilmente entro</w:t>
      </w:r>
      <w:r w:rsidR="00672375">
        <w:rPr>
          <w:rFonts w:ascii="Arial" w:hAnsi="Arial" w:cs="Arial"/>
          <w:b/>
          <w:bCs/>
          <w:spacing w:val="12"/>
        </w:rPr>
        <w:t xml:space="preserve"> le ore 12:00 del giorno</w:t>
      </w:r>
      <w:r w:rsidRPr="00C96BEA">
        <w:rPr>
          <w:rFonts w:ascii="Arial" w:hAnsi="Arial" w:cs="Arial"/>
          <w:b/>
          <w:bCs/>
          <w:spacing w:val="12"/>
        </w:rPr>
        <w:t xml:space="preserve"> il </w:t>
      </w:r>
      <w:r w:rsidR="00672375">
        <w:rPr>
          <w:rFonts w:ascii="Arial" w:hAnsi="Arial" w:cs="Arial"/>
          <w:b/>
          <w:bCs/>
          <w:spacing w:val="12"/>
        </w:rPr>
        <w:t>29/12/2025</w:t>
      </w:r>
    </w:p>
    <w:p w14:paraId="4F008876" w14:textId="65B68C6A" w:rsidR="009E274E" w:rsidRPr="00C96BEA" w:rsidRDefault="00DE3835" w:rsidP="00915EE0">
      <w:pPr>
        <w:rPr>
          <w:rFonts w:ascii="Arial" w:hAnsi="Arial" w:cs="Arial"/>
        </w:rPr>
      </w:pPr>
      <w:r w:rsidRPr="00C96BEA">
        <w:rPr>
          <w:rFonts w:ascii="Arial" w:hAnsi="Arial" w:cs="Arial"/>
        </w:rPr>
        <w:t>I</w:t>
      </w:r>
      <w:r w:rsidR="00F5084B">
        <w:rPr>
          <w:rFonts w:ascii="Arial" w:hAnsi="Arial" w:cs="Arial"/>
        </w:rPr>
        <w:t>o</w:t>
      </w:r>
      <w:r w:rsidRPr="00C96BEA">
        <w:rPr>
          <w:rFonts w:ascii="Arial" w:hAnsi="Arial" w:cs="Arial"/>
        </w:rPr>
        <w:t xml:space="preserve"> sottoscritto (cognome e no</w:t>
      </w:r>
      <w:r w:rsidR="0006320F" w:rsidRPr="00C96BEA">
        <w:rPr>
          <w:rFonts w:ascii="Arial" w:hAnsi="Arial" w:cs="Arial"/>
        </w:rPr>
        <w:t>m</w:t>
      </w:r>
      <w:r w:rsidRPr="00C96BEA">
        <w:rPr>
          <w:rFonts w:ascii="Arial" w:hAnsi="Arial" w:cs="Arial"/>
        </w:rPr>
        <w:t>e) ………………………………………………………………</w:t>
      </w:r>
      <w:r w:rsidR="009E274E" w:rsidRPr="00C96BEA">
        <w:rPr>
          <w:rFonts w:ascii="Arial" w:hAnsi="Arial" w:cs="Arial"/>
        </w:rPr>
        <w:t>…………………………………………………………</w:t>
      </w:r>
    </w:p>
    <w:p w14:paraId="69D8402C" w14:textId="58D54F2E" w:rsidR="00F5084B" w:rsidRDefault="00F5084B" w:rsidP="00915EE0">
      <w:pPr>
        <w:rPr>
          <w:rFonts w:ascii="Arial" w:hAnsi="Arial" w:cs="Arial"/>
        </w:rPr>
      </w:pPr>
      <w:r w:rsidRPr="00C96BEA">
        <w:rPr>
          <w:rFonts w:ascii="Arial" w:hAnsi="Arial" w:cs="Arial"/>
        </w:rPr>
        <w:t>N</w:t>
      </w:r>
      <w:r w:rsidR="00DE3835" w:rsidRPr="00C96BEA">
        <w:rPr>
          <w:rFonts w:ascii="Arial" w:hAnsi="Arial" w:cs="Arial"/>
        </w:rPr>
        <w:t>at</w:t>
      </w:r>
      <w:r>
        <w:rPr>
          <w:rFonts w:ascii="Arial" w:hAnsi="Arial" w:cs="Arial"/>
        </w:rPr>
        <w:t>a/</w:t>
      </w:r>
      <w:r w:rsidR="00DE3835" w:rsidRPr="00C96BEA">
        <w:rPr>
          <w:rFonts w:ascii="Arial" w:hAnsi="Arial" w:cs="Arial"/>
        </w:rPr>
        <w:t>o a ………………………….……………………</w:t>
      </w:r>
      <w:proofErr w:type="spellStart"/>
      <w:r w:rsidR="00DE3835" w:rsidRPr="00C96BEA">
        <w:rPr>
          <w:rFonts w:ascii="Arial" w:hAnsi="Arial" w:cs="Arial"/>
        </w:rPr>
        <w:t>Prov</w:t>
      </w:r>
      <w:proofErr w:type="spellEnd"/>
      <w:r w:rsidR="00DE3835" w:rsidRPr="00C96BEA">
        <w:rPr>
          <w:rFonts w:ascii="Arial" w:hAnsi="Arial" w:cs="Arial"/>
        </w:rPr>
        <w:t xml:space="preserve"> …………….Stato ……..………………………… </w:t>
      </w:r>
    </w:p>
    <w:p w14:paraId="3EEB8C6E" w14:textId="37C05DB8" w:rsidR="009E274E" w:rsidRPr="00C96BEA" w:rsidRDefault="00DE3835" w:rsidP="00915EE0">
      <w:pPr>
        <w:rPr>
          <w:rFonts w:ascii="Arial" w:hAnsi="Arial" w:cs="Arial"/>
        </w:rPr>
      </w:pPr>
      <w:r w:rsidRPr="00C96BEA">
        <w:rPr>
          <w:rFonts w:ascii="Arial" w:hAnsi="Arial" w:cs="Arial"/>
        </w:rPr>
        <w:t>il  …………</w:t>
      </w:r>
      <w:r w:rsidR="009E274E" w:rsidRPr="00C96BEA">
        <w:rPr>
          <w:rFonts w:ascii="Arial" w:hAnsi="Arial" w:cs="Arial"/>
        </w:rPr>
        <w:t>……………</w:t>
      </w:r>
      <w:r w:rsidR="00E74BFE" w:rsidRPr="00C96BEA">
        <w:rPr>
          <w:rFonts w:ascii="Arial" w:hAnsi="Arial" w:cs="Arial"/>
        </w:rPr>
        <w:t>……………………………</w:t>
      </w:r>
    </w:p>
    <w:p w14:paraId="760B8BDF" w14:textId="71D2CC11" w:rsidR="00DE3835" w:rsidRPr="00C96BEA" w:rsidRDefault="00DE3835" w:rsidP="00915EE0">
      <w:pPr>
        <w:rPr>
          <w:rFonts w:ascii="Arial" w:hAnsi="Arial" w:cs="Arial"/>
        </w:rPr>
      </w:pPr>
      <w:r w:rsidRPr="00C96BEA">
        <w:rPr>
          <w:rFonts w:ascii="Arial" w:hAnsi="Arial" w:cs="Arial"/>
        </w:rPr>
        <w:t>residente a ………………………………………………………………………………</w:t>
      </w:r>
      <w:r w:rsidR="00DA2733" w:rsidRPr="00C96BEA">
        <w:rPr>
          <w:rFonts w:ascii="Arial" w:hAnsi="Arial" w:cs="Arial"/>
        </w:rPr>
        <w:t>…………………………………</w:t>
      </w:r>
    </w:p>
    <w:p w14:paraId="3401E259" w14:textId="563C94F0" w:rsidR="00DE3835" w:rsidRPr="00C96BEA" w:rsidRDefault="00DE3835" w:rsidP="00AC6A57">
      <w:pPr>
        <w:pStyle w:val="Corpotesto"/>
        <w:tabs>
          <w:tab w:val="left" w:pos="360"/>
        </w:tabs>
        <w:rPr>
          <w:rFonts w:ascii="Arial" w:hAnsi="Arial" w:cs="Arial"/>
          <w:sz w:val="22"/>
          <w:szCs w:val="22"/>
        </w:rPr>
      </w:pPr>
      <w:r w:rsidRPr="00C96BEA">
        <w:rPr>
          <w:rFonts w:ascii="Arial" w:hAnsi="Arial" w:cs="Arial"/>
          <w:sz w:val="22"/>
          <w:szCs w:val="22"/>
        </w:rPr>
        <w:t>Via/piazza</w:t>
      </w:r>
      <w:r w:rsidR="00DA2733" w:rsidRPr="00C96BEA">
        <w:rPr>
          <w:rFonts w:ascii="Arial" w:hAnsi="Arial" w:cs="Arial"/>
          <w:sz w:val="22"/>
          <w:szCs w:val="22"/>
        </w:rPr>
        <w:t>…………………………...</w:t>
      </w:r>
      <w:r w:rsidRPr="00C96BEA">
        <w:rPr>
          <w:rFonts w:ascii="Arial" w:hAnsi="Arial" w:cs="Arial"/>
          <w:sz w:val="22"/>
          <w:szCs w:val="22"/>
        </w:rPr>
        <w:t>…………………………………………………………</w:t>
      </w:r>
      <w:r w:rsidR="00DA2733" w:rsidRPr="00C96BEA">
        <w:rPr>
          <w:rFonts w:ascii="Arial" w:hAnsi="Arial" w:cs="Arial"/>
          <w:sz w:val="22"/>
          <w:szCs w:val="22"/>
        </w:rPr>
        <w:t>…….</w:t>
      </w:r>
      <w:r w:rsidRPr="00C96BEA">
        <w:rPr>
          <w:rFonts w:ascii="Arial" w:hAnsi="Arial" w:cs="Arial"/>
          <w:sz w:val="22"/>
          <w:szCs w:val="22"/>
        </w:rPr>
        <w:t>n.………………</w:t>
      </w:r>
      <w:r w:rsidR="00DA2733" w:rsidRPr="00C96BEA">
        <w:rPr>
          <w:rFonts w:ascii="Arial" w:hAnsi="Arial" w:cs="Arial"/>
          <w:sz w:val="22"/>
          <w:szCs w:val="22"/>
        </w:rPr>
        <w:t>…</w:t>
      </w:r>
    </w:p>
    <w:p w14:paraId="47553F62" w14:textId="77777777" w:rsidR="00DE3835" w:rsidRPr="00C96BEA" w:rsidRDefault="00DE3835" w:rsidP="00DE3835">
      <w:pPr>
        <w:pStyle w:val="Corpotesto"/>
        <w:tabs>
          <w:tab w:val="left" w:pos="360"/>
        </w:tabs>
        <w:spacing w:line="240" w:lineRule="auto"/>
        <w:rPr>
          <w:rFonts w:ascii="Arial" w:hAnsi="Arial" w:cs="Arial"/>
          <w:color w:val="2A6099"/>
          <w:sz w:val="22"/>
          <w:szCs w:val="22"/>
        </w:rPr>
      </w:pPr>
    </w:p>
    <w:tbl>
      <w:tblPr>
        <w:tblW w:w="0" w:type="auto"/>
        <w:tblInd w:w="108" w:type="dxa"/>
        <w:tblLayout w:type="fixed"/>
        <w:tblLook w:val="0000" w:firstRow="0" w:lastRow="0" w:firstColumn="0" w:lastColumn="0" w:noHBand="0" w:noVBand="0"/>
      </w:tblPr>
      <w:tblGrid>
        <w:gridCol w:w="1597"/>
        <w:gridCol w:w="486"/>
        <w:gridCol w:w="486"/>
        <w:gridCol w:w="486"/>
        <w:gridCol w:w="486"/>
        <w:gridCol w:w="486"/>
        <w:gridCol w:w="486"/>
        <w:gridCol w:w="486"/>
        <w:gridCol w:w="486"/>
        <w:gridCol w:w="486"/>
        <w:gridCol w:w="486"/>
        <w:gridCol w:w="486"/>
        <w:gridCol w:w="486"/>
        <w:gridCol w:w="486"/>
        <w:gridCol w:w="486"/>
        <w:gridCol w:w="486"/>
        <w:gridCol w:w="516"/>
      </w:tblGrid>
      <w:tr w:rsidR="00DE3835" w:rsidRPr="00C96BEA" w14:paraId="42241061" w14:textId="77777777" w:rsidTr="000805DA">
        <w:trPr>
          <w:trHeight w:val="445"/>
        </w:trPr>
        <w:tc>
          <w:tcPr>
            <w:tcW w:w="1597" w:type="dxa"/>
            <w:vAlign w:val="center"/>
          </w:tcPr>
          <w:p w14:paraId="2C6D5E48" w14:textId="77777777" w:rsidR="00DE3835" w:rsidRPr="00C96BEA" w:rsidRDefault="00DE3835" w:rsidP="000805DA">
            <w:pPr>
              <w:pStyle w:val="Corpotesto"/>
              <w:spacing w:line="240" w:lineRule="auto"/>
              <w:jc w:val="left"/>
              <w:rPr>
                <w:rFonts w:ascii="Arial" w:hAnsi="Arial" w:cs="Arial"/>
                <w:sz w:val="22"/>
                <w:szCs w:val="22"/>
              </w:rPr>
            </w:pPr>
            <w:r w:rsidRPr="00C96BEA">
              <w:rPr>
                <w:rFonts w:ascii="Arial" w:hAnsi="Arial" w:cs="Arial"/>
                <w:sz w:val="22"/>
                <w:szCs w:val="22"/>
              </w:rPr>
              <w:t>codice fiscale</w:t>
            </w:r>
          </w:p>
        </w:tc>
        <w:tc>
          <w:tcPr>
            <w:tcW w:w="486" w:type="dxa"/>
            <w:tcBorders>
              <w:top w:val="single" w:sz="4" w:space="0" w:color="808080"/>
              <w:left w:val="single" w:sz="4" w:space="0" w:color="808080"/>
              <w:bottom w:val="single" w:sz="4" w:space="0" w:color="808080"/>
            </w:tcBorders>
          </w:tcPr>
          <w:p w14:paraId="7AC6B529" w14:textId="77777777" w:rsidR="00DE3835" w:rsidRPr="00C96BEA" w:rsidRDefault="00DE3835" w:rsidP="000805DA">
            <w:pPr>
              <w:pStyle w:val="Corpotesto"/>
              <w:spacing w:line="240" w:lineRule="auto"/>
              <w:rPr>
                <w:rFonts w:ascii="Arial" w:hAnsi="Arial" w:cs="Arial"/>
                <w:sz w:val="22"/>
                <w:szCs w:val="22"/>
              </w:rPr>
            </w:pPr>
          </w:p>
        </w:tc>
        <w:tc>
          <w:tcPr>
            <w:tcW w:w="486" w:type="dxa"/>
            <w:tcBorders>
              <w:top w:val="single" w:sz="4" w:space="0" w:color="808080"/>
              <w:left w:val="single" w:sz="4" w:space="0" w:color="808080"/>
              <w:bottom w:val="single" w:sz="4" w:space="0" w:color="808080"/>
            </w:tcBorders>
          </w:tcPr>
          <w:p w14:paraId="3420F143" w14:textId="77777777" w:rsidR="00DE3835" w:rsidRPr="00C96BEA" w:rsidRDefault="00DE3835" w:rsidP="000805DA">
            <w:pPr>
              <w:pStyle w:val="Corpotesto"/>
              <w:spacing w:line="240" w:lineRule="auto"/>
              <w:rPr>
                <w:rFonts w:ascii="Arial" w:hAnsi="Arial" w:cs="Arial"/>
                <w:sz w:val="22"/>
                <w:szCs w:val="22"/>
              </w:rPr>
            </w:pPr>
          </w:p>
        </w:tc>
        <w:tc>
          <w:tcPr>
            <w:tcW w:w="486" w:type="dxa"/>
            <w:tcBorders>
              <w:top w:val="single" w:sz="4" w:space="0" w:color="808080"/>
              <w:left w:val="single" w:sz="4" w:space="0" w:color="808080"/>
              <w:bottom w:val="single" w:sz="4" w:space="0" w:color="808080"/>
            </w:tcBorders>
          </w:tcPr>
          <w:p w14:paraId="6ED46B7B" w14:textId="77777777" w:rsidR="00DE3835" w:rsidRPr="00C96BEA" w:rsidRDefault="00DE3835" w:rsidP="000805DA">
            <w:pPr>
              <w:pStyle w:val="Corpotesto"/>
              <w:spacing w:line="240" w:lineRule="auto"/>
              <w:rPr>
                <w:rFonts w:ascii="Arial" w:hAnsi="Arial" w:cs="Arial"/>
                <w:sz w:val="22"/>
                <w:szCs w:val="22"/>
              </w:rPr>
            </w:pPr>
          </w:p>
        </w:tc>
        <w:tc>
          <w:tcPr>
            <w:tcW w:w="486" w:type="dxa"/>
            <w:tcBorders>
              <w:top w:val="single" w:sz="4" w:space="0" w:color="808080"/>
              <w:left w:val="single" w:sz="4" w:space="0" w:color="808080"/>
              <w:bottom w:val="single" w:sz="4" w:space="0" w:color="808080"/>
            </w:tcBorders>
          </w:tcPr>
          <w:p w14:paraId="662C4D36" w14:textId="77777777" w:rsidR="00DE3835" w:rsidRPr="00C96BEA" w:rsidRDefault="00DE3835" w:rsidP="000805DA">
            <w:pPr>
              <w:pStyle w:val="Corpotesto"/>
              <w:spacing w:line="240" w:lineRule="auto"/>
              <w:rPr>
                <w:rFonts w:ascii="Arial" w:hAnsi="Arial" w:cs="Arial"/>
                <w:sz w:val="22"/>
                <w:szCs w:val="22"/>
              </w:rPr>
            </w:pPr>
          </w:p>
        </w:tc>
        <w:tc>
          <w:tcPr>
            <w:tcW w:w="486" w:type="dxa"/>
            <w:tcBorders>
              <w:top w:val="single" w:sz="4" w:space="0" w:color="808080"/>
              <w:left w:val="single" w:sz="4" w:space="0" w:color="808080"/>
              <w:bottom w:val="single" w:sz="4" w:space="0" w:color="808080"/>
            </w:tcBorders>
          </w:tcPr>
          <w:p w14:paraId="4C9AF073" w14:textId="77777777" w:rsidR="00DE3835" w:rsidRPr="00C96BEA" w:rsidRDefault="00DE3835" w:rsidP="000805DA">
            <w:pPr>
              <w:pStyle w:val="Corpotesto"/>
              <w:spacing w:line="240" w:lineRule="auto"/>
              <w:rPr>
                <w:rFonts w:ascii="Arial" w:hAnsi="Arial" w:cs="Arial"/>
                <w:sz w:val="22"/>
                <w:szCs w:val="22"/>
              </w:rPr>
            </w:pPr>
          </w:p>
        </w:tc>
        <w:tc>
          <w:tcPr>
            <w:tcW w:w="486" w:type="dxa"/>
            <w:tcBorders>
              <w:top w:val="single" w:sz="4" w:space="0" w:color="808080"/>
              <w:left w:val="single" w:sz="4" w:space="0" w:color="808080"/>
              <w:bottom w:val="single" w:sz="4" w:space="0" w:color="808080"/>
            </w:tcBorders>
          </w:tcPr>
          <w:p w14:paraId="6F0751D4" w14:textId="77777777" w:rsidR="00DE3835" w:rsidRPr="00C96BEA" w:rsidRDefault="00DE3835" w:rsidP="000805DA">
            <w:pPr>
              <w:pStyle w:val="Corpotesto"/>
              <w:spacing w:line="240" w:lineRule="auto"/>
              <w:rPr>
                <w:rFonts w:ascii="Arial" w:hAnsi="Arial" w:cs="Arial"/>
                <w:sz w:val="22"/>
                <w:szCs w:val="22"/>
              </w:rPr>
            </w:pPr>
          </w:p>
        </w:tc>
        <w:tc>
          <w:tcPr>
            <w:tcW w:w="486" w:type="dxa"/>
            <w:tcBorders>
              <w:top w:val="single" w:sz="4" w:space="0" w:color="808080"/>
              <w:left w:val="single" w:sz="4" w:space="0" w:color="808080"/>
              <w:bottom w:val="single" w:sz="4" w:space="0" w:color="808080"/>
            </w:tcBorders>
          </w:tcPr>
          <w:p w14:paraId="06DB1AFE" w14:textId="77777777" w:rsidR="00DE3835" w:rsidRPr="00C96BEA" w:rsidRDefault="00DE3835" w:rsidP="000805DA">
            <w:pPr>
              <w:pStyle w:val="Corpotesto"/>
              <w:spacing w:line="240" w:lineRule="auto"/>
              <w:rPr>
                <w:rFonts w:ascii="Arial" w:hAnsi="Arial" w:cs="Arial"/>
                <w:sz w:val="22"/>
                <w:szCs w:val="22"/>
              </w:rPr>
            </w:pPr>
          </w:p>
        </w:tc>
        <w:tc>
          <w:tcPr>
            <w:tcW w:w="486" w:type="dxa"/>
            <w:tcBorders>
              <w:top w:val="single" w:sz="4" w:space="0" w:color="808080"/>
              <w:left w:val="single" w:sz="4" w:space="0" w:color="808080"/>
              <w:bottom w:val="single" w:sz="4" w:space="0" w:color="808080"/>
            </w:tcBorders>
          </w:tcPr>
          <w:p w14:paraId="1EA7482F" w14:textId="77777777" w:rsidR="00DE3835" w:rsidRPr="00C96BEA" w:rsidRDefault="00DE3835" w:rsidP="000805DA">
            <w:pPr>
              <w:pStyle w:val="Corpotesto"/>
              <w:spacing w:line="240" w:lineRule="auto"/>
              <w:rPr>
                <w:rFonts w:ascii="Arial" w:hAnsi="Arial" w:cs="Arial"/>
                <w:sz w:val="22"/>
                <w:szCs w:val="22"/>
              </w:rPr>
            </w:pPr>
          </w:p>
        </w:tc>
        <w:tc>
          <w:tcPr>
            <w:tcW w:w="486" w:type="dxa"/>
            <w:tcBorders>
              <w:top w:val="single" w:sz="4" w:space="0" w:color="808080"/>
              <w:left w:val="single" w:sz="4" w:space="0" w:color="808080"/>
              <w:bottom w:val="single" w:sz="4" w:space="0" w:color="808080"/>
            </w:tcBorders>
          </w:tcPr>
          <w:p w14:paraId="1288F89C" w14:textId="77777777" w:rsidR="00DE3835" w:rsidRPr="00C96BEA" w:rsidRDefault="00DE3835" w:rsidP="000805DA">
            <w:pPr>
              <w:pStyle w:val="Corpotesto"/>
              <w:spacing w:line="240" w:lineRule="auto"/>
              <w:rPr>
                <w:rFonts w:ascii="Arial" w:hAnsi="Arial" w:cs="Arial"/>
                <w:sz w:val="22"/>
                <w:szCs w:val="22"/>
              </w:rPr>
            </w:pPr>
          </w:p>
        </w:tc>
        <w:tc>
          <w:tcPr>
            <w:tcW w:w="486" w:type="dxa"/>
            <w:tcBorders>
              <w:top w:val="single" w:sz="4" w:space="0" w:color="808080"/>
              <w:left w:val="single" w:sz="4" w:space="0" w:color="808080"/>
              <w:bottom w:val="single" w:sz="4" w:space="0" w:color="808080"/>
            </w:tcBorders>
          </w:tcPr>
          <w:p w14:paraId="2BB641BB" w14:textId="77777777" w:rsidR="00DE3835" w:rsidRPr="00C96BEA" w:rsidRDefault="00DE3835" w:rsidP="000805DA">
            <w:pPr>
              <w:pStyle w:val="Corpotesto"/>
              <w:spacing w:line="240" w:lineRule="auto"/>
              <w:rPr>
                <w:rFonts w:ascii="Arial" w:hAnsi="Arial" w:cs="Arial"/>
                <w:sz w:val="22"/>
                <w:szCs w:val="22"/>
              </w:rPr>
            </w:pPr>
          </w:p>
        </w:tc>
        <w:tc>
          <w:tcPr>
            <w:tcW w:w="486" w:type="dxa"/>
            <w:tcBorders>
              <w:top w:val="single" w:sz="4" w:space="0" w:color="808080"/>
              <w:left w:val="single" w:sz="4" w:space="0" w:color="808080"/>
              <w:bottom w:val="single" w:sz="4" w:space="0" w:color="808080"/>
            </w:tcBorders>
          </w:tcPr>
          <w:p w14:paraId="0A045A3C" w14:textId="77777777" w:rsidR="00DE3835" w:rsidRPr="00C96BEA" w:rsidRDefault="00DE3835" w:rsidP="000805DA">
            <w:pPr>
              <w:pStyle w:val="Corpotesto"/>
              <w:spacing w:line="240" w:lineRule="auto"/>
              <w:rPr>
                <w:rFonts w:ascii="Arial" w:hAnsi="Arial" w:cs="Arial"/>
                <w:sz w:val="22"/>
                <w:szCs w:val="22"/>
              </w:rPr>
            </w:pPr>
          </w:p>
        </w:tc>
        <w:tc>
          <w:tcPr>
            <w:tcW w:w="486" w:type="dxa"/>
            <w:tcBorders>
              <w:top w:val="single" w:sz="4" w:space="0" w:color="808080"/>
              <w:left w:val="single" w:sz="4" w:space="0" w:color="808080"/>
              <w:bottom w:val="single" w:sz="4" w:space="0" w:color="808080"/>
            </w:tcBorders>
          </w:tcPr>
          <w:p w14:paraId="64066538" w14:textId="77777777" w:rsidR="00DE3835" w:rsidRPr="00C96BEA" w:rsidRDefault="00DE3835" w:rsidP="000805DA">
            <w:pPr>
              <w:pStyle w:val="Corpotesto"/>
              <w:spacing w:line="240" w:lineRule="auto"/>
              <w:rPr>
                <w:rFonts w:ascii="Arial" w:hAnsi="Arial" w:cs="Arial"/>
                <w:sz w:val="22"/>
                <w:szCs w:val="22"/>
              </w:rPr>
            </w:pPr>
          </w:p>
        </w:tc>
        <w:tc>
          <w:tcPr>
            <w:tcW w:w="486" w:type="dxa"/>
            <w:tcBorders>
              <w:top w:val="single" w:sz="4" w:space="0" w:color="808080"/>
              <w:left w:val="single" w:sz="4" w:space="0" w:color="808080"/>
              <w:bottom w:val="single" w:sz="4" w:space="0" w:color="808080"/>
            </w:tcBorders>
          </w:tcPr>
          <w:p w14:paraId="646602BD" w14:textId="77777777" w:rsidR="00DE3835" w:rsidRPr="00C96BEA" w:rsidRDefault="00DE3835" w:rsidP="000805DA">
            <w:pPr>
              <w:pStyle w:val="Corpotesto"/>
              <w:spacing w:line="240" w:lineRule="auto"/>
              <w:rPr>
                <w:rFonts w:ascii="Arial" w:hAnsi="Arial" w:cs="Arial"/>
                <w:sz w:val="22"/>
                <w:szCs w:val="22"/>
              </w:rPr>
            </w:pPr>
          </w:p>
        </w:tc>
        <w:tc>
          <w:tcPr>
            <w:tcW w:w="486" w:type="dxa"/>
            <w:tcBorders>
              <w:top w:val="single" w:sz="4" w:space="0" w:color="808080"/>
              <w:left w:val="single" w:sz="4" w:space="0" w:color="808080"/>
              <w:bottom w:val="single" w:sz="4" w:space="0" w:color="808080"/>
            </w:tcBorders>
          </w:tcPr>
          <w:p w14:paraId="3883EDFE" w14:textId="77777777" w:rsidR="00DE3835" w:rsidRPr="00C96BEA" w:rsidRDefault="00DE3835" w:rsidP="000805DA">
            <w:pPr>
              <w:pStyle w:val="Corpotesto"/>
              <w:spacing w:line="240" w:lineRule="auto"/>
              <w:rPr>
                <w:rFonts w:ascii="Arial" w:hAnsi="Arial" w:cs="Arial"/>
                <w:sz w:val="22"/>
                <w:szCs w:val="22"/>
              </w:rPr>
            </w:pPr>
          </w:p>
        </w:tc>
        <w:tc>
          <w:tcPr>
            <w:tcW w:w="486" w:type="dxa"/>
            <w:tcBorders>
              <w:top w:val="single" w:sz="4" w:space="0" w:color="808080"/>
              <w:left w:val="single" w:sz="4" w:space="0" w:color="808080"/>
              <w:bottom w:val="single" w:sz="4" w:space="0" w:color="808080"/>
            </w:tcBorders>
          </w:tcPr>
          <w:p w14:paraId="384E013D" w14:textId="77777777" w:rsidR="00DE3835" w:rsidRPr="00C96BEA" w:rsidRDefault="00DE3835" w:rsidP="000805DA">
            <w:pPr>
              <w:pStyle w:val="Corpotesto"/>
              <w:spacing w:line="240" w:lineRule="auto"/>
              <w:rPr>
                <w:rFonts w:ascii="Arial" w:hAnsi="Arial" w:cs="Arial"/>
                <w:sz w:val="22"/>
                <w:szCs w:val="22"/>
              </w:rPr>
            </w:pPr>
          </w:p>
        </w:tc>
        <w:tc>
          <w:tcPr>
            <w:tcW w:w="516" w:type="dxa"/>
            <w:tcBorders>
              <w:top w:val="single" w:sz="4" w:space="0" w:color="808080"/>
              <w:left w:val="single" w:sz="4" w:space="0" w:color="808080"/>
              <w:bottom w:val="single" w:sz="4" w:space="0" w:color="808080"/>
              <w:right w:val="single" w:sz="4" w:space="0" w:color="808080"/>
            </w:tcBorders>
          </w:tcPr>
          <w:p w14:paraId="23926471" w14:textId="77777777" w:rsidR="00DE3835" w:rsidRPr="00C96BEA" w:rsidRDefault="00DE3835" w:rsidP="000805DA">
            <w:pPr>
              <w:pStyle w:val="Corpotesto"/>
              <w:spacing w:line="240" w:lineRule="auto"/>
              <w:rPr>
                <w:rFonts w:ascii="Arial" w:hAnsi="Arial" w:cs="Arial"/>
                <w:sz w:val="22"/>
                <w:szCs w:val="22"/>
              </w:rPr>
            </w:pPr>
          </w:p>
        </w:tc>
      </w:tr>
    </w:tbl>
    <w:p w14:paraId="7C951E18" w14:textId="77777777" w:rsidR="00DE3835" w:rsidRPr="00C96BEA" w:rsidRDefault="00DE3835" w:rsidP="00DE3835">
      <w:pPr>
        <w:jc w:val="both"/>
        <w:rPr>
          <w:rFonts w:ascii="Arial" w:hAnsi="Arial" w:cs="Arial"/>
        </w:rPr>
      </w:pPr>
    </w:p>
    <w:p w14:paraId="07961AF8" w14:textId="6D77334C" w:rsidR="00DE3835" w:rsidRPr="00C96BEA" w:rsidRDefault="00DE3835" w:rsidP="00DE3835">
      <w:pPr>
        <w:suppressAutoHyphens/>
        <w:spacing w:after="0" w:line="240" w:lineRule="auto"/>
        <w:jc w:val="both"/>
        <w:rPr>
          <w:rFonts w:ascii="Arial" w:hAnsi="Arial" w:cs="Arial"/>
          <w:lang w:eastAsia="ar-SA"/>
        </w:rPr>
      </w:pPr>
      <w:r w:rsidRPr="00C96BEA">
        <w:rPr>
          <w:rFonts w:ascii="Arial" w:hAnsi="Arial" w:cs="Arial"/>
        </w:rPr>
        <w:t>stato civile</w:t>
      </w:r>
      <w:r w:rsidRPr="00C96BEA">
        <w:rPr>
          <w:rFonts w:ascii="Arial" w:hAnsi="Arial" w:cs="Arial"/>
          <w:lang w:eastAsia="ar-SA"/>
        </w:rPr>
        <w:t xml:space="preserve">:  </w:t>
      </w:r>
      <w:r w:rsidRPr="00C96BEA">
        <w:rPr>
          <w:rFonts w:ascii="Arial" w:hAnsi="Arial" w:cs="Arial"/>
          <w:b/>
          <w:lang w:eastAsia="ar-SA"/>
        </w:rPr>
        <w:t xml:space="preserve">□ </w:t>
      </w:r>
      <w:r w:rsidRPr="00C96BEA">
        <w:rPr>
          <w:rFonts w:ascii="Arial" w:hAnsi="Arial" w:cs="Arial"/>
          <w:lang w:eastAsia="ar-SA"/>
        </w:rPr>
        <w:t xml:space="preserve">celibe/nubile; </w:t>
      </w:r>
      <w:r w:rsidRPr="00C96BEA">
        <w:rPr>
          <w:rFonts w:ascii="Arial" w:hAnsi="Arial" w:cs="Arial"/>
          <w:b/>
          <w:lang w:eastAsia="ar-SA"/>
        </w:rPr>
        <w:t>□</w:t>
      </w:r>
      <w:r w:rsidRPr="00C96BEA">
        <w:rPr>
          <w:rFonts w:ascii="Arial" w:hAnsi="Arial" w:cs="Arial"/>
          <w:lang w:eastAsia="ar-SA"/>
        </w:rPr>
        <w:t xml:space="preserve">coniugato/a; </w:t>
      </w:r>
      <w:r w:rsidRPr="00C96BEA">
        <w:rPr>
          <w:rFonts w:ascii="Arial" w:hAnsi="Arial" w:cs="Arial"/>
          <w:b/>
          <w:lang w:eastAsia="ar-SA"/>
        </w:rPr>
        <w:t xml:space="preserve">□ </w:t>
      </w:r>
      <w:r w:rsidRPr="00C96BEA">
        <w:rPr>
          <w:rFonts w:ascii="Arial" w:hAnsi="Arial" w:cs="Arial"/>
          <w:lang w:eastAsia="ar-SA"/>
        </w:rPr>
        <w:t>unito/a civilmente</w:t>
      </w:r>
      <w:r w:rsidRPr="00C96BEA">
        <w:rPr>
          <w:rFonts w:ascii="Arial" w:hAnsi="Arial" w:cs="Arial"/>
          <w:b/>
          <w:lang w:eastAsia="ar-SA"/>
        </w:rPr>
        <w:t xml:space="preserve">□ </w:t>
      </w:r>
      <w:r w:rsidRPr="00C96BEA">
        <w:rPr>
          <w:rFonts w:ascii="Arial" w:hAnsi="Arial" w:cs="Arial"/>
          <w:lang w:eastAsia="ar-SA"/>
        </w:rPr>
        <w:t xml:space="preserve">vedovo/a; </w:t>
      </w:r>
      <w:r w:rsidRPr="00C96BEA">
        <w:rPr>
          <w:rFonts w:ascii="Arial" w:hAnsi="Arial" w:cs="Arial"/>
          <w:b/>
          <w:lang w:eastAsia="ar-SA"/>
        </w:rPr>
        <w:t xml:space="preserve">□ </w:t>
      </w:r>
      <w:r w:rsidRPr="00C96BEA">
        <w:rPr>
          <w:rFonts w:ascii="Arial" w:hAnsi="Arial" w:cs="Arial"/>
          <w:lang w:eastAsia="ar-SA"/>
        </w:rPr>
        <w:t xml:space="preserve">separato/a; </w:t>
      </w:r>
      <w:r w:rsidRPr="00C96BEA">
        <w:rPr>
          <w:rFonts w:ascii="Arial" w:hAnsi="Arial" w:cs="Arial"/>
          <w:b/>
          <w:lang w:eastAsia="ar-SA"/>
        </w:rPr>
        <w:t xml:space="preserve">□ </w:t>
      </w:r>
      <w:r w:rsidRPr="00C96BEA">
        <w:rPr>
          <w:rFonts w:ascii="Arial" w:hAnsi="Arial" w:cs="Arial"/>
          <w:lang w:eastAsia="ar-SA"/>
        </w:rPr>
        <w:t>divorziato/a</w:t>
      </w:r>
    </w:p>
    <w:p w14:paraId="78CEC650" w14:textId="77777777" w:rsidR="00DE3835" w:rsidRPr="00C96BEA" w:rsidRDefault="00DE3835" w:rsidP="00DE3835">
      <w:pPr>
        <w:jc w:val="both"/>
        <w:rPr>
          <w:rFonts w:ascii="Arial" w:hAnsi="Arial" w:cs="Arial"/>
        </w:rPr>
      </w:pPr>
    </w:p>
    <w:p w14:paraId="06AAFBE3" w14:textId="77777777" w:rsidR="0016679B" w:rsidRPr="00C96BEA" w:rsidRDefault="00DE3835" w:rsidP="00DE3835">
      <w:pPr>
        <w:jc w:val="both"/>
        <w:rPr>
          <w:rFonts w:ascii="Arial" w:hAnsi="Arial" w:cs="Arial"/>
          <w:i/>
          <w:iCs/>
          <w:color w:val="000000"/>
        </w:rPr>
      </w:pPr>
      <w:r w:rsidRPr="00C96BEA">
        <w:rPr>
          <w:rFonts w:ascii="Arial" w:hAnsi="Arial" w:cs="Arial"/>
        </w:rPr>
        <w:t>I c</w:t>
      </w:r>
      <w:r w:rsidRPr="00C96BEA">
        <w:rPr>
          <w:rFonts w:ascii="Arial" w:hAnsi="Arial" w:cs="Arial"/>
          <w:i/>
          <w:iCs/>
        </w:rPr>
        <w:t xml:space="preserve">ittadini, per i quali risulti all'anagrafe comunale lo “stato civile ignoto”, devono provvedere ad aggiornarlo - presentando all’Ufficio d'anagrafe la documentazione necessaria - o in sede di partecipazione al bando o, comunque, entro e non oltre la data di scadenza per la presentazione dei ricorsi avverso la graduatoria provvisoria, </w:t>
      </w:r>
      <w:r w:rsidRPr="00C96BEA">
        <w:rPr>
          <w:rFonts w:ascii="Arial" w:hAnsi="Arial" w:cs="Arial"/>
          <w:i/>
          <w:iCs/>
          <w:color w:val="000000"/>
        </w:rPr>
        <w:t>pena esclusione).</w:t>
      </w:r>
    </w:p>
    <w:p w14:paraId="21E8CCEF" w14:textId="326F752C" w:rsidR="00DA2733" w:rsidRPr="00C96BEA" w:rsidRDefault="00DE3835" w:rsidP="00DE3835">
      <w:pPr>
        <w:jc w:val="both"/>
        <w:rPr>
          <w:rFonts w:ascii="Arial" w:hAnsi="Arial" w:cs="Arial"/>
        </w:rPr>
      </w:pPr>
      <w:r w:rsidRPr="00C96BEA">
        <w:rPr>
          <w:rFonts w:ascii="Arial" w:hAnsi="Arial" w:cs="Arial"/>
        </w:rPr>
        <w:t>Telefono</w:t>
      </w:r>
      <w:r w:rsidR="00A9680D" w:rsidRPr="00C96BEA">
        <w:rPr>
          <w:rFonts w:ascii="Arial" w:hAnsi="Arial" w:cs="Arial"/>
        </w:rPr>
        <w:t xml:space="preserve"> </w:t>
      </w:r>
      <w:r w:rsidR="00672375">
        <w:rPr>
          <w:rFonts w:ascii="Arial" w:hAnsi="Arial" w:cs="Arial"/>
        </w:rPr>
        <w:t>………</w:t>
      </w:r>
      <w:r w:rsidR="00A9680D" w:rsidRPr="00C96BEA">
        <w:rPr>
          <w:rFonts w:ascii="Arial" w:hAnsi="Arial" w:cs="Arial"/>
        </w:rPr>
        <w:t xml:space="preserve"> .</w:t>
      </w:r>
      <w:r w:rsidRPr="00C96BEA">
        <w:rPr>
          <w:rFonts w:ascii="Arial" w:hAnsi="Arial" w:cs="Arial"/>
        </w:rPr>
        <w:t>………………………………………………………………</w:t>
      </w:r>
      <w:r w:rsidR="00E14225" w:rsidRPr="00C96BEA">
        <w:rPr>
          <w:rFonts w:ascii="Arial" w:hAnsi="Arial" w:cs="Arial"/>
        </w:rPr>
        <w:t>………………………………………...</w:t>
      </w:r>
    </w:p>
    <w:p w14:paraId="3CE47B70" w14:textId="28F13524" w:rsidR="00DA2733" w:rsidRPr="00C96BEA" w:rsidRDefault="00DE3835" w:rsidP="00DE3835">
      <w:pPr>
        <w:jc w:val="both"/>
        <w:rPr>
          <w:rFonts w:ascii="Arial" w:hAnsi="Arial" w:cs="Arial"/>
        </w:rPr>
      </w:pPr>
      <w:r w:rsidRPr="00C96BEA">
        <w:rPr>
          <w:rFonts w:ascii="Arial" w:hAnsi="Arial" w:cs="Arial"/>
        </w:rPr>
        <w:t>Telefono ………….………………………………………………………………</w:t>
      </w:r>
      <w:r w:rsidR="00E14225" w:rsidRPr="00C96BEA">
        <w:rPr>
          <w:rFonts w:ascii="Arial" w:hAnsi="Arial" w:cs="Arial"/>
        </w:rPr>
        <w:t>………………………………………</w:t>
      </w:r>
      <w:r w:rsidRPr="00C96BEA">
        <w:rPr>
          <w:rFonts w:ascii="Arial" w:hAnsi="Arial" w:cs="Arial"/>
        </w:rPr>
        <w:t xml:space="preserve"> </w:t>
      </w:r>
    </w:p>
    <w:p w14:paraId="1CCB893D" w14:textId="0A3BCAE4" w:rsidR="00DA2733" w:rsidRPr="00C96BEA" w:rsidRDefault="00DE3835" w:rsidP="00DE3835">
      <w:pPr>
        <w:jc w:val="both"/>
        <w:rPr>
          <w:rFonts w:ascii="Arial" w:hAnsi="Arial" w:cs="Arial"/>
        </w:rPr>
      </w:pPr>
      <w:r w:rsidRPr="00C96BEA">
        <w:rPr>
          <w:rFonts w:ascii="Arial" w:hAnsi="Arial" w:cs="Arial"/>
        </w:rPr>
        <w:t>e-mail …………………………………………………………………</w:t>
      </w:r>
      <w:r w:rsidR="00E14225" w:rsidRPr="00C96BEA">
        <w:rPr>
          <w:rFonts w:ascii="Arial" w:hAnsi="Arial" w:cs="Arial"/>
        </w:rPr>
        <w:t>…………………………………………………..</w:t>
      </w:r>
      <w:r w:rsidRPr="00C96BEA">
        <w:rPr>
          <w:rFonts w:ascii="Arial" w:hAnsi="Arial" w:cs="Arial"/>
        </w:rPr>
        <w:t xml:space="preserve">  </w:t>
      </w:r>
    </w:p>
    <w:p w14:paraId="35C7F523" w14:textId="4340E626" w:rsidR="00DE3835" w:rsidRPr="00C96BEA" w:rsidRDefault="00DE3835" w:rsidP="00DE3835">
      <w:pPr>
        <w:jc w:val="both"/>
        <w:rPr>
          <w:rFonts w:ascii="Arial" w:hAnsi="Arial" w:cs="Arial"/>
        </w:rPr>
      </w:pPr>
      <w:r w:rsidRPr="00C96BEA">
        <w:rPr>
          <w:rFonts w:ascii="Arial" w:hAnsi="Arial" w:cs="Arial"/>
        </w:rPr>
        <w:t>PEC</w:t>
      </w:r>
      <w:r w:rsidR="00E14225" w:rsidRPr="00C96BEA">
        <w:rPr>
          <w:rFonts w:ascii="Arial" w:hAnsi="Arial" w:cs="Arial"/>
        </w:rPr>
        <w:t xml:space="preserve"> (facoltativo)</w:t>
      </w:r>
      <w:r w:rsidRPr="00C96BEA">
        <w:rPr>
          <w:rFonts w:ascii="Arial" w:hAnsi="Arial" w:cs="Arial"/>
        </w:rPr>
        <w:t>………………………………………………………………………</w:t>
      </w:r>
      <w:r w:rsidR="00E14225" w:rsidRPr="00C96BEA">
        <w:rPr>
          <w:rFonts w:ascii="Arial" w:hAnsi="Arial" w:cs="Arial"/>
        </w:rPr>
        <w:t>…………………………………</w:t>
      </w:r>
      <w:r w:rsidRPr="00C96BEA">
        <w:rPr>
          <w:rFonts w:ascii="Arial" w:hAnsi="Arial" w:cs="Arial"/>
        </w:rPr>
        <w:t xml:space="preserve"> </w:t>
      </w:r>
    </w:p>
    <w:p w14:paraId="42CC174D" w14:textId="2AA6ABDB" w:rsidR="00E14225" w:rsidRPr="00C96BEA" w:rsidRDefault="00DE3835" w:rsidP="00E14225">
      <w:pPr>
        <w:jc w:val="center"/>
        <w:rPr>
          <w:rFonts w:ascii="Arial" w:hAnsi="Arial" w:cs="Arial"/>
        </w:rPr>
      </w:pPr>
      <w:r w:rsidRPr="00C96BEA">
        <w:rPr>
          <w:rFonts w:ascii="Arial" w:hAnsi="Arial" w:cs="Arial"/>
          <w:b/>
        </w:rPr>
        <w:t xml:space="preserve">CHIEDO </w:t>
      </w:r>
    </w:p>
    <w:p w14:paraId="2FB5B7D3" w14:textId="58F87973" w:rsidR="00DE3835" w:rsidRPr="00C96BEA" w:rsidRDefault="00DE3835" w:rsidP="00DE3835">
      <w:pPr>
        <w:jc w:val="both"/>
        <w:rPr>
          <w:rFonts w:ascii="Arial" w:hAnsi="Arial" w:cs="Arial"/>
          <w:bCs/>
        </w:rPr>
      </w:pPr>
      <w:r w:rsidRPr="00C96BEA">
        <w:rPr>
          <w:rFonts w:ascii="Arial" w:hAnsi="Arial" w:cs="Arial"/>
          <w:bCs/>
        </w:rPr>
        <w:t>di partecipare al Bando p</w:t>
      </w:r>
      <w:r w:rsidRPr="00C96BEA">
        <w:rPr>
          <w:rFonts w:ascii="Arial" w:hAnsi="Arial" w:cs="Arial"/>
          <w:bCs/>
          <w:color w:val="000000"/>
        </w:rPr>
        <w:t>er l’assegnazione ordinaria degli alloggi di Edilizia Residenziale Pubblica - anno 202</w:t>
      </w:r>
      <w:r w:rsidR="001B7856" w:rsidRPr="00C96BEA">
        <w:rPr>
          <w:rFonts w:ascii="Arial" w:hAnsi="Arial" w:cs="Arial"/>
          <w:bCs/>
          <w:color w:val="000000"/>
        </w:rPr>
        <w:t>5</w:t>
      </w:r>
      <w:r w:rsidRPr="00C96BEA">
        <w:rPr>
          <w:rFonts w:ascii="Arial" w:hAnsi="Arial" w:cs="Arial"/>
          <w:bCs/>
        </w:rPr>
        <w:t xml:space="preserve"> che si renderanno disponibili nel Comune di </w:t>
      </w:r>
      <w:r w:rsidR="00E14225" w:rsidRPr="00C96BEA">
        <w:rPr>
          <w:rFonts w:ascii="Arial" w:hAnsi="Arial" w:cs="Arial"/>
          <w:bCs/>
        </w:rPr>
        <w:t>Vicchio</w:t>
      </w:r>
      <w:r w:rsidRPr="00C96BEA">
        <w:rPr>
          <w:rFonts w:ascii="Arial" w:hAnsi="Arial" w:cs="Arial"/>
          <w:bCs/>
        </w:rPr>
        <w:t>, ai sensi della Legge Regionale Toscana n. 2/2019</w:t>
      </w:r>
      <w:r w:rsidR="00741053" w:rsidRPr="00C96BEA">
        <w:rPr>
          <w:rFonts w:ascii="Arial" w:hAnsi="Arial" w:cs="Arial"/>
          <w:bCs/>
        </w:rPr>
        <w:t xml:space="preserve"> </w:t>
      </w:r>
      <w:r w:rsidR="0016679B" w:rsidRPr="00C96BEA">
        <w:rPr>
          <w:rFonts w:ascii="Arial" w:hAnsi="Arial" w:cs="Arial"/>
          <w:bCs/>
        </w:rPr>
        <w:t>così come modificata dalla Legge regionale n. 36/2025</w:t>
      </w:r>
      <w:r w:rsidRPr="00C96BEA">
        <w:rPr>
          <w:rFonts w:ascii="Arial" w:hAnsi="Arial" w:cs="Arial"/>
          <w:bCs/>
        </w:rPr>
        <w:t xml:space="preserve">, del Regolamento delle modalità di assegnazione degli alloggi di Edilizia Residenziale Pubblica approvato con Delibera di Consiglio comunale n. </w:t>
      </w:r>
      <w:r w:rsidR="00E14225" w:rsidRPr="00C96BEA">
        <w:rPr>
          <w:rFonts w:ascii="Arial" w:hAnsi="Arial" w:cs="Arial"/>
          <w:bCs/>
        </w:rPr>
        <w:t>91 del 09/09/2020</w:t>
      </w:r>
      <w:r w:rsidR="0016679B" w:rsidRPr="00C96BEA">
        <w:rPr>
          <w:rFonts w:ascii="Arial" w:hAnsi="Arial" w:cs="Arial"/>
          <w:bCs/>
        </w:rPr>
        <w:t xml:space="preserve"> e della normativa vigente applicabile</w:t>
      </w:r>
      <w:r w:rsidRPr="00C96BEA">
        <w:rPr>
          <w:rFonts w:ascii="Arial" w:hAnsi="Arial" w:cs="Arial"/>
          <w:bCs/>
        </w:rPr>
        <w:t>.</w:t>
      </w:r>
    </w:p>
    <w:p w14:paraId="378C20BA" w14:textId="571BC3F4" w:rsidR="00DE3835" w:rsidRPr="00C96BEA" w:rsidRDefault="00DE3835" w:rsidP="00DE3835">
      <w:pPr>
        <w:rPr>
          <w:rFonts w:ascii="Arial" w:hAnsi="Arial" w:cs="Arial"/>
          <w:bCs/>
        </w:rPr>
      </w:pPr>
      <w:r w:rsidRPr="00C96BEA">
        <w:rPr>
          <w:rFonts w:ascii="Arial" w:hAnsi="Arial" w:cs="Arial"/>
          <w:bCs/>
        </w:rPr>
        <w:t>A tal fine</w:t>
      </w:r>
    </w:p>
    <w:p w14:paraId="15D0512C" w14:textId="77777777" w:rsidR="00DE3835" w:rsidRPr="00C96BEA" w:rsidRDefault="00DE3835" w:rsidP="00DE3835">
      <w:pPr>
        <w:tabs>
          <w:tab w:val="center" w:pos="5386"/>
          <w:tab w:val="left" w:pos="6540"/>
        </w:tabs>
        <w:spacing w:before="60"/>
        <w:rPr>
          <w:rFonts w:ascii="Arial" w:hAnsi="Arial" w:cs="Arial"/>
        </w:rPr>
      </w:pPr>
      <w:r w:rsidRPr="00C96BEA">
        <w:rPr>
          <w:rFonts w:ascii="Arial" w:hAnsi="Arial" w:cs="Arial"/>
          <w:b/>
        </w:rPr>
        <w:tab/>
        <w:t>DICHIARO</w:t>
      </w:r>
    </w:p>
    <w:p w14:paraId="73C6B10A" w14:textId="77777777" w:rsidR="00DE3835" w:rsidRPr="00C96BEA" w:rsidRDefault="00DE3835" w:rsidP="00DE3835">
      <w:pPr>
        <w:tabs>
          <w:tab w:val="center" w:pos="5386"/>
          <w:tab w:val="left" w:pos="6540"/>
        </w:tabs>
        <w:spacing w:before="60"/>
        <w:jc w:val="center"/>
        <w:rPr>
          <w:rFonts w:ascii="Arial" w:hAnsi="Arial" w:cs="Arial"/>
        </w:rPr>
      </w:pPr>
      <w:r w:rsidRPr="00C96BEA">
        <w:rPr>
          <w:rFonts w:ascii="Arial" w:hAnsi="Arial" w:cs="Arial"/>
          <w:b/>
        </w:rPr>
        <w:t xml:space="preserve">il possesso dei seguenti requisiti alla data di pubblicazione del bando </w:t>
      </w:r>
      <w:r w:rsidRPr="00C96BEA">
        <w:rPr>
          <w:rFonts w:ascii="Arial" w:hAnsi="Arial" w:cs="Arial"/>
          <w:b/>
          <w:color w:val="5983B0"/>
        </w:rPr>
        <w:tab/>
      </w:r>
    </w:p>
    <w:p w14:paraId="1F253ABF" w14:textId="304D79C6" w:rsidR="00DE3835" w:rsidRPr="00C96BEA" w:rsidRDefault="00DE3835" w:rsidP="00DE3835">
      <w:pPr>
        <w:pStyle w:val="Corpotesto"/>
        <w:spacing w:before="60" w:line="240" w:lineRule="auto"/>
        <w:rPr>
          <w:rFonts w:ascii="Arial" w:hAnsi="Arial" w:cs="Arial"/>
          <w:spacing w:val="-4"/>
          <w:sz w:val="22"/>
          <w:szCs w:val="22"/>
        </w:rPr>
      </w:pPr>
      <w:r w:rsidRPr="00C96BEA">
        <w:rPr>
          <w:rFonts w:ascii="Arial" w:hAnsi="Arial" w:cs="Arial"/>
          <w:spacing w:val="-4"/>
          <w:sz w:val="22"/>
          <w:szCs w:val="22"/>
        </w:rPr>
        <w:t>ai sensi e per gli effetti degli artt. 46 e 47 del D.P.R. n. 445/2000, sotto la propria responsabilità e a piena conoscenza della responsabilità penale prevista per le dichiarazioni false dall’art. 76 del decreto citato e del fatto che le dichiarazioni false comportano la revoca del beneficio ottenuto sulla base della presente dichiarazione, come previsto dall’art. 75, del suddetto D.P.R., quanto segue:</w:t>
      </w:r>
    </w:p>
    <w:p w14:paraId="76A6D8E4" w14:textId="77777777" w:rsidR="00DE0351" w:rsidRPr="00C96BEA" w:rsidRDefault="00DE0351" w:rsidP="00DE3835">
      <w:pPr>
        <w:pStyle w:val="Corpotesto"/>
        <w:spacing w:before="60" w:line="240" w:lineRule="auto"/>
        <w:rPr>
          <w:rFonts w:ascii="Arial" w:hAnsi="Arial" w:cs="Arial"/>
          <w:spacing w:val="-4"/>
          <w:sz w:val="22"/>
          <w:szCs w:val="22"/>
        </w:rPr>
      </w:pPr>
    </w:p>
    <w:p w14:paraId="134198E5" w14:textId="77777777" w:rsidR="00DE0351" w:rsidRPr="00C96BEA" w:rsidRDefault="00DE0351" w:rsidP="00DE0351">
      <w:pPr>
        <w:suppressAutoHyphens/>
        <w:spacing w:after="0" w:line="240" w:lineRule="auto"/>
        <w:jc w:val="both"/>
        <w:rPr>
          <w:rFonts w:ascii="Arial" w:hAnsi="Arial" w:cs="Arial"/>
          <w:lang w:eastAsia="ar-SA"/>
        </w:rPr>
      </w:pPr>
      <w:r w:rsidRPr="00C96BEA">
        <w:rPr>
          <w:rFonts w:ascii="Arial" w:hAnsi="Arial" w:cs="Arial"/>
          <w:lang w:eastAsia="ar-SA"/>
        </w:rPr>
        <w:sym w:font="Wingdings" w:char="F06F"/>
      </w:r>
      <w:r w:rsidRPr="00C96BEA">
        <w:rPr>
          <w:rFonts w:ascii="Arial" w:hAnsi="Arial" w:cs="Arial"/>
          <w:lang w:eastAsia="ar-SA"/>
        </w:rPr>
        <w:t xml:space="preserve"> Di essere cittadino italiano o di uno Stato aderente all’Unione europea: ____________________________________;</w:t>
      </w:r>
    </w:p>
    <w:p w14:paraId="5693455C" w14:textId="77777777" w:rsidR="00DE0351" w:rsidRPr="00C96BEA" w:rsidRDefault="00DE0351" w:rsidP="00DE0351">
      <w:pPr>
        <w:suppressAutoHyphens/>
        <w:spacing w:after="0" w:line="240" w:lineRule="auto"/>
        <w:jc w:val="both"/>
        <w:rPr>
          <w:rFonts w:ascii="Arial" w:hAnsi="Arial" w:cs="Arial"/>
          <w:lang w:eastAsia="ar-SA"/>
        </w:rPr>
      </w:pPr>
    </w:p>
    <w:p w14:paraId="6AD8AECA" w14:textId="77777777" w:rsidR="00DE0351" w:rsidRPr="00C96BEA" w:rsidRDefault="00DE0351" w:rsidP="00DE0351">
      <w:pPr>
        <w:tabs>
          <w:tab w:val="left" w:pos="284"/>
        </w:tabs>
        <w:suppressAutoHyphens/>
        <w:spacing w:after="0" w:line="360" w:lineRule="auto"/>
        <w:jc w:val="both"/>
        <w:rPr>
          <w:rFonts w:ascii="Arial" w:hAnsi="Arial" w:cs="Arial"/>
          <w:lang w:eastAsia="ar-SA"/>
        </w:rPr>
      </w:pPr>
      <w:r w:rsidRPr="00C96BEA">
        <w:rPr>
          <w:rFonts w:ascii="Arial" w:hAnsi="Arial" w:cs="Arial"/>
          <w:lang w:eastAsia="ar-SA"/>
        </w:rPr>
        <w:sym w:font="Wingdings" w:char="F06F"/>
      </w:r>
      <w:r w:rsidRPr="00C96BEA">
        <w:rPr>
          <w:rFonts w:ascii="Arial" w:hAnsi="Arial" w:cs="Arial"/>
          <w:lang w:eastAsia="ar-SA"/>
        </w:rPr>
        <w:t xml:space="preserve"> Di essere cittadino di un altro Stato:</w:t>
      </w:r>
    </w:p>
    <w:p w14:paraId="15B66975" w14:textId="77777777" w:rsidR="00DE0351" w:rsidRPr="00C96BEA" w:rsidRDefault="00DE0351" w:rsidP="00DE0351">
      <w:pPr>
        <w:pStyle w:val="Paragrafoelenco"/>
        <w:numPr>
          <w:ilvl w:val="0"/>
          <w:numId w:val="34"/>
        </w:numPr>
        <w:jc w:val="both"/>
        <w:rPr>
          <w:rFonts w:ascii="Arial" w:hAnsi="Arial" w:cs="Arial"/>
        </w:rPr>
      </w:pPr>
      <w:r w:rsidRPr="00C96BEA">
        <w:rPr>
          <w:rFonts w:ascii="Arial" w:hAnsi="Arial" w:cs="Arial"/>
        </w:rPr>
        <w:t>titolare di permesso di soggiorno U.E. per soggiornanti di lungo periodo (ex carta di soggiorno) n. ______________________ rilasciata il ___________________</w:t>
      </w:r>
    </w:p>
    <w:p w14:paraId="11F85A8A" w14:textId="77777777" w:rsidR="00DE0351" w:rsidRPr="00C96BEA" w:rsidRDefault="00DE0351" w:rsidP="00DE0351">
      <w:pPr>
        <w:pStyle w:val="Paragrafoelenco"/>
        <w:numPr>
          <w:ilvl w:val="0"/>
          <w:numId w:val="34"/>
        </w:numPr>
        <w:jc w:val="both"/>
        <w:rPr>
          <w:rFonts w:ascii="Arial" w:hAnsi="Arial" w:cs="Arial"/>
        </w:rPr>
      </w:pPr>
      <w:r w:rsidRPr="00C96BEA">
        <w:rPr>
          <w:rFonts w:ascii="Arial" w:hAnsi="Arial" w:cs="Arial"/>
        </w:rPr>
        <w:t>titolare di permesso di soggiorno almeno biennale n. ______________________ valido dal _______________ al _________________ e di esercitare una regolare attività di lavoro subordinato o di lavoro autonomo;</w:t>
      </w:r>
    </w:p>
    <w:p w14:paraId="7FB619F9" w14:textId="6D364687" w:rsidR="00DE0351" w:rsidRPr="00C96BEA" w:rsidRDefault="00DE0351" w:rsidP="00DE0351">
      <w:pPr>
        <w:pStyle w:val="Paragrafoelenco"/>
        <w:numPr>
          <w:ilvl w:val="0"/>
          <w:numId w:val="34"/>
        </w:numPr>
        <w:jc w:val="both"/>
        <w:rPr>
          <w:rFonts w:ascii="Arial" w:hAnsi="Arial" w:cs="Arial"/>
          <w:color w:val="C00000"/>
        </w:rPr>
      </w:pPr>
      <w:r w:rsidRPr="00C96BEA">
        <w:rPr>
          <w:rFonts w:ascii="Arial" w:hAnsi="Arial" w:cs="Arial"/>
        </w:rPr>
        <w:t xml:space="preserve">titolare di permesso di soggiorno almeno biennale n. ______________________ scaduto in data _______________ ma in possesso di procedura di rinnovo avviata in data ___________e di esercitare una regolare attività di lavoro subordinato o di lavoro </w:t>
      </w:r>
      <w:r w:rsidRPr="00C96BEA">
        <w:rPr>
          <w:rFonts w:ascii="Arial" w:hAnsi="Arial" w:cs="Arial"/>
          <w:color w:val="000000" w:themeColor="text1"/>
        </w:rPr>
        <w:t>autonomo</w:t>
      </w:r>
      <w:r w:rsidR="00F5084B">
        <w:rPr>
          <w:rFonts w:ascii="Arial" w:hAnsi="Arial" w:cs="Arial"/>
          <w:b/>
          <w:bCs/>
          <w:color w:val="000000" w:themeColor="text1"/>
        </w:rPr>
        <w:t>;</w:t>
      </w:r>
    </w:p>
    <w:p w14:paraId="080F6E5B" w14:textId="77777777" w:rsidR="00DE0351" w:rsidRPr="00C96BEA" w:rsidRDefault="00DE0351" w:rsidP="00DE0351">
      <w:pPr>
        <w:pStyle w:val="Paragrafoelenco"/>
        <w:numPr>
          <w:ilvl w:val="0"/>
          <w:numId w:val="34"/>
        </w:numPr>
        <w:jc w:val="both"/>
        <w:rPr>
          <w:rFonts w:ascii="Arial" w:hAnsi="Arial" w:cs="Arial"/>
        </w:rPr>
      </w:pPr>
      <w:r w:rsidRPr="00C96BEA">
        <w:rPr>
          <w:rFonts w:ascii="Arial" w:hAnsi="Arial" w:cs="Arial"/>
          <w:color w:val="000000"/>
        </w:rPr>
        <w:t>status di rifugiato o protezione sussidiaria;</w:t>
      </w:r>
    </w:p>
    <w:p w14:paraId="53094723" w14:textId="77777777" w:rsidR="00DE0351" w:rsidRPr="00C96BEA" w:rsidRDefault="00DE0351" w:rsidP="00DE0351">
      <w:pPr>
        <w:pStyle w:val="Paragrafoelenco"/>
        <w:numPr>
          <w:ilvl w:val="0"/>
          <w:numId w:val="34"/>
        </w:numPr>
        <w:jc w:val="both"/>
        <w:rPr>
          <w:rFonts w:ascii="Arial" w:hAnsi="Arial" w:cs="Arial"/>
        </w:rPr>
      </w:pPr>
      <w:r w:rsidRPr="00C96BEA">
        <w:rPr>
          <w:rFonts w:ascii="Arial" w:hAnsi="Arial" w:cs="Arial"/>
          <w:color w:val="000000"/>
        </w:rPr>
        <w:t xml:space="preserve">carta di </w:t>
      </w:r>
      <w:r w:rsidRPr="00C96BEA">
        <w:rPr>
          <w:rFonts w:ascii="Arial" w:hAnsi="Arial" w:cs="Arial"/>
        </w:rPr>
        <w:t>soggiorno/carta di soggiorno</w:t>
      </w:r>
      <w:r w:rsidRPr="00C96BEA">
        <w:rPr>
          <w:rFonts w:ascii="Arial" w:hAnsi="Arial" w:cs="Arial"/>
          <w:color w:val="000000"/>
        </w:rPr>
        <w:t xml:space="preserve"> permanente per i familiari del cittadino comunitario non aventi la </w:t>
      </w:r>
      <w:r w:rsidRPr="00C96BEA">
        <w:rPr>
          <w:rFonts w:ascii="Arial" w:hAnsi="Arial" w:cs="Arial"/>
        </w:rPr>
        <w:t>cittadinanza di uno stato membro dell'Unione Europea;</w:t>
      </w:r>
    </w:p>
    <w:p w14:paraId="680D7466" w14:textId="15548DEB" w:rsidR="00DE3835" w:rsidRPr="00C96BEA" w:rsidRDefault="00DE3835" w:rsidP="009F35D7">
      <w:pPr>
        <w:shd w:val="clear" w:color="auto" w:fill="FFFFFF" w:themeFill="background1"/>
        <w:suppressAutoHyphens/>
        <w:spacing w:after="0" w:line="240" w:lineRule="auto"/>
        <w:jc w:val="both"/>
        <w:rPr>
          <w:rFonts w:ascii="Arial" w:hAnsi="Arial" w:cs="Arial"/>
          <w:lang w:eastAsia="ar-SA"/>
        </w:rPr>
      </w:pPr>
      <w:r w:rsidRPr="00C96BEA">
        <w:rPr>
          <w:rFonts w:ascii="Arial" w:hAnsi="Arial" w:cs="Arial"/>
          <w:lang w:eastAsia="ar-SA"/>
        </w:rPr>
        <w:sym w:font="Wingdings" w:char="F06F"/>
      </w:r>
      <w:r w:rsidRPr="00C96BEA">
        <w:rPr>
          <w:rFonts w:ascii="Arial" w:hAnsi="Arial" w:cs="Arial"/>
          <w:lang w:eastAsia="ar-SA"/>
        </w:rPr>
        <w:t xml:space="preserve"> Di svolgere attività lavorativa </w:t>
      </w:r>
      <w:r w:rsidR="0057267A" w:rsidRPr="00C96BEA">
        <w:rPr>
          <w:rFonts w:ascii="Arial" w:hAnsi="Arial" w:cs="Arial"/>
          <w:lang w:eastAsia="ar-SA"/>
        </w:rPr>
        <w:t xml:space="preserve">stabile ed esclusiva o principale nel </w:t>
      </w:r>
      <w:r w:rsidRPr="00C96BEA">
        <w:rPr>
          <w:rFonts w:ascii="Arial" w:hAnsi="Arial" w:cs="Arial"/>
          <w:lang w:eastAsia="ar-SA"/>
        </w:rPr>
        <w:t xml:space="preserve">Comune di </w:t>
      </w:r>
      <w:r w:rsidR="00E14225" w:rsidRPr="00C96BEA">
        <w:rPr>
          <w:rFonts w:ascii="Arial" w:hAnsi="Arial" w:cs="Arial"/>
          <w:lang w:eastAsia="ar-SA"/>
        </w:rPr>
        <w:t>Vicchio</w:t>
      </w:r>
      <w:r w:rsidR="0057267A" w:rsidRPr="00C96BEA">
        <w:rPr>
          <w:rFonts w:ascii="Arial" w:hAnsi="Arial" w:cs="Arial"/>
          <w:lang w:eastAsia="ar-SA"/>
        </w:rPr>
        <w:t xml:space="preserve"> </w:t>
      </w:r>
      <w:r w:rsidRPr="00C96BEA">
        <w:rPr>
          <w:rFonts w:ascii="Arial" w:hAnsi="Arial" w:cs="Arial"/>
          <w:lang w:eastAsia="ar-SA"/>
        </w:rPr>
        <w:t>presso la Ditta _____________________________________________________________ (specificare la denominazione del datore di lavoro)</w:t>
      </w:r>
      <w:r w:rsidR="0016679B" w:rsidRPr="00C96BEA">
        <w:rPr>
          <w:rFonts w:ascii="Arial" w:hAnsi="Arial" w:cs="Arial"/>
          <w:lang w:eastAsia="ar-SA"/>
        </w:rPr>
        <w:t xml:space="preserve">. </w:t>
      </w:r>
      <w:r w:rsidR="0016679B" w:rsidRPr="00C96BEA">
        <w:rPr>
          <w:rFonts w:ascii="Arial" w:hAnsi="Arial" w:cs="Arial"/>
          <w:lang w:eastAsia="it-IT"/>
        </w:rPr>
        <w:t>La permanenza di tale requisito deve sussistere al momento dell’assegnazione dell’alloggio</w:t>
      </w:r>
    </w:p>
    <w:p w14:paraId="6BA5061A" w14:textId="67375F18" w:rsidR="00DE3835" w:rsidRPr="00C96BEA" w:rsidRDefault="00DE3835" w:rsidP="009F35D7">
      <w:pPr>
        <w:shd w:val="clear" w:color="auto" w:fill="FFFFFF" w:themeFill="background1"/>
        <w:suppressAutoHyphens/>
        <w:spacing w:after="0" w:line="240" w:lineRule="auto"/>
        <w:jc w:val="both"/>
        <w:rPr>
          <w:rFonts w:ascii="Arial" w:hAnsi="Arial" w:cs="Arial"/>
          <w:lang w:eastAsia="ar-SA"/>
        </w:rPr>
      </w:pPr>
    </w:p>
    <w:p w14:paraId="14C8C572" w14:textId="2D0C7C86" w:rsidR="0016679B" w:rsidRPr="00C96BEA" w:rsidRDefault="00FC7A4C" w:rsidP="0016679B">
      <w:pPr>
        <w:autoSpaceDE w:val="0"/>
        <w:adjustRightInd w:val="0"/>
        <w:jc w:val="both"/>
        <w:rPr>
          <w:rFonts w:ascii="Arial" w:hAnsi="Arial" w:cs="Arial"/>
          <w:lang w:eastAsia="it-IT"/>
        </w:rPr>
      </w:pPr>
      <w:r w:rsidRPr="00C96BEA">
        <w:rPr>
          <w:rFonts w:ascii="Arial" w:hAnsi="Arial" w:cs="Arial"/>
          <w:lang w:eastAsia="ar-SA"/>
        </w:rPr>
        <w:sym w:font="Wingdings" w:char="F06F"/>
      </w:r>
      <w:r w:rsidRPr="00C96BEA">
        <w:rPr>
          <w:rFonts w:ascii="Arial" w:hAnsi="Arial" w:cs="Arial"/>
          <w:lang w:eastAsia="ar-SA"/>
        </w:rPr>
        <w:t xml:space="preserve"> </w:t>
      </w:r>
      <w:r w:rsidR="00BF2484" w:rsidRPr="00C96BEA">
        <w:rPr>
          <w:rFonts w:ascii="Arial" w:hAnsi="Arial" w:cs="Arial"/>
        </w:rPr>
        <w:t xml:space="preserve">Di essere donna vittima di </w:t>
      </w:r>
      <w:r w:rsidR="0016679B" w:rsidRPr="00C96BEA">
        <w:rPr>
          <w:rFonts w:ascii="Arial" w:hAnsi="Arial" w:cs="Arial"/>
        </w:rPr>
        <w:t>violenza alloggiat</w:t>
      </w:r>
      <w:r w:rsidRPr="00C96BEA">
        <w:rPr>
          <w:rFonts w:ascii="Arial" w:hAnsi="Arial" w:cs="Arial"/>
        </w:rPr>
        <w:t>a</w:t>
      </w:r>
      <w:r w:rsidR="0016679B" w:rsidRPr="00C96BEA">
        <w:rPr>
          <w:rFonts w:ascii="Arial" w:hAnsi="Arial" w:cs="Arial"/>
        </w:rPr>
        <w:t xml:space="preserve"> presso struttur</w:t>
      </w:r>
      <w:r w:rsidR="008F1ABB" w:rsidRPr="00C96BEA">
        <w:rPr>
          <w:rFonts w:ascii="Arial" w:hAnsi="Arial" w:cs="Arial"/>
        </w:rPr>
        <w:t>a</w:t>
      </w:r>
      <w:r w:rsidR="0016679B" w:rsidRPr="00C96BEA">
        <w:rPr>
          <w:rFonts w:ascii="Arial" w:hAnsi="Arial" w:cs="Arial"/>
        </w:rPr>
        <w:t xml:space="preserve"> ubicat</w:t>
      </w:r>
      <w:r w:rsidR="008F1ABB" w:rsidRPr="00C96BEA">
        <w:rPr>
          <w:rFonts w:ascii="Arial" w:hAnsi="Arial" w:cs="Arial"/>
        </w:rPr>
        <w:t>a</w:t>
      </w:r>
      <w:r w:rsidR="0016679B" w:rsidRPr="00C96BEA">
        <w:rPr>
          <w:rFonts w:ascii="Arial" w:hAnsi="Arial" w:cs="Arial"/>
        </w:rPr>
        <w:t xml:space="preserve"> in </w:t>
      </w:r>
      <w:r w:rsidR="00FD33C1" w:rsidRPr="00C96BEA">
        <w:rPr>
          <w:rFonts w:ascii="Arial" w:hAnsi="Arial" w:cs="Arial"/>
        </w:rPr>
        <w:t>C</w:t>
      </w:r>
      <w:r w:rsidR="0016679B" w:rsidRPr="00C96BEA">
        <w:rPr>
          <w:rFonts w:ascii="Arial" w:hAnsi="Arial" w:cs="Arial"/>
        </w:rPr>
        <w:t xml:space="preserve">omune diverso da quello di residenza, la domanda può essere presentata al </w:t>
      </w:r>
      <w:r w:rsidR="00FD33C1" w:rsidRPr="00C96BEA">
        <w:rPr>
          <w:rFonts w:ascii="Arial" w:hAnsi="Arial" w:cs="Arial"/>
        </w:rPr>
        <w:t>C</w:t>
      </w:r>
      <w:r w:rsidR="0016679B" w:rsidRPr="00C96BEA">
        <w:rPr>
          <w:rFonts w:ascii="Arial" w:hAnsi="Arial" w:cs="Arial"/>
        </w:rPr>
        <w:t xml:space="preserve">omune in cui </w:t>
      </w:r>
      <w:r w:rsidR="002F3A20" w:rsidRPr="00C96BEA">
        <w:rPr>
          <w:rFonts w:ascii="Arial" w:hAnsi="Arial" w:cs="Arial"/>
        </w:rPr>
        <w:t xml:space="preserve">ha sede la struttura. Al momento dell’assegnazione sarà verificata la loro permanenza presso un alloggio gestito dal locale centro antiviolenza. In caso di figli in età d’obbligo, sarà verificata l’iscrizione e la frequenza da parte dei figli stessi in una scuola del comune in questione, con apposita attestazione rilasciata dal locale centro antiviolenza o dall’assistente sociale. </w:t>
      </w:r>
      <w:r w:rsidR="0016679B" w:rsidRPr="00C96BEA">
        <w:rPr>
          <w:rFonts w:ascii="Arial" w:hAnsi="Arial" w:cs="Arial"/>
        </w:rPr>
        <w:t>Tale requisito è soddisfatto dal solo soggetto richiedente.</w:t>
      </w:r>
      <w:r w:rsidR="007037B7" w:rsidRPr="00C96BEA">
        <w:rPr>
          <w:rFonts w:ascii="Arial" w:hAnsi="Arial" w:cs="Arial"/>
        </w:rPr>
        <w:t xml:space="preserve"> (Art 20 c1 LRT 36/2025)</w:t>
      </w:r>
    </w:p>
    <w:p w14:paraId="3142118A" w14:textId="77777777" w:rsidR="00D73246" w:rsidRPr="00C96BEA" w:rsidRDefault="006F3D95" w:rsidP="006F3D95">
      <w:pPr>
        <w:jc w:val="both"/>
        <w:rPr>
          <w:rFonts w:ascii="Arial" w:hAnsi="Arial" w:cs="Arial"/>
          <w:lang w:eastAsia="ar-SA"/>
        </w:rPr>
      </w:pPr>
      <w:r w:rsidRPr="00C96BEA">
        <w:rPr>
          <w:rFonts w:ascii="Arial" w:hAnsi="Arial" w:cs="Arial"/>
          <w:lang w:eastAsia="ar-SA"/>
        </w:rPr>
        <w:sym w:font="Wingdings" w:char="F06F"/>
      </w:r>
      <w:r w:rsidRPr="00C96BEA">
        <w:rPr>
          <w:rFonts w:ascii="Arial" w:hAnsi="Arial" w:cs="Arial"/>
          <w:lang w:eastAsia="ar-SA"/>
        </w:rPr>
        <w:t xml:space="preserve"> di avere la residenza fiscale in Italia</w:t>
      </w:r>
    </w:p>
    <w:p w14:paraId="6CEF9DDD" w14:textId="3DDC0AE6" w:rsidR="006F3D95" w:rsidRPr="00C96BEA" w:rsidRDefault="00D73246" w:rsidP="00D73246">
      <w:pPr>
        <w:pStyle w:val="Paragrafoelenco"/>
        <w:numPr>
          <w:ilvl w:val="0"/>
          <w:numId w:val="33"/>
        </w:numPr>
        <w:jc w:val="both"/>
        <w:rPr>
          <w:rFonts w:ascii="Arial" w:hAnsi="Arial" w:cs="Arial"/>
          <w:lang w:eastAsia="ar-SA"/>
        </w:rPr>
      </w:pPr>
      <w:r w:rsidRPr="00C96BEA">
        <w:rPr>
          <w:rFonts w:ascii="Arial" w:hAnsi="Arial" w:cs="Arial"/>
          <w:lang w:eastAsia="ar-SA"/>
        </w:rPr>
        <w:t>SI</w:t>
      </w:r>
    </w:p>
    <w:p w14:paraId="680BECE3" w14:textId="725E6CCA" w:rsidR="00346607" w:rsidRPr="00C96BEA" w:rsidRDefault="00D73246" w:rsidP="0006320F">
      <w:pPr>
        <w:pStyle w:val="Paragrafoelenco"/>
        <w:numPr>
          <w:ilvl w:val="0"/>
          <w:numId w:val="33"/>
        </w:numPr>
        <w:jc w:val="both"/>
        <w:rPr>
          <w:rFonts w:ascii="Arial" w:hAnsi="Arial" w:cs="Arial"/>
          <w:lang w:eastAsia="ar-SA"/>
        </w:rPr>
      </w:pPr>
      <w:r w:rsidRPr="00C96BEA">
        <w:rPr>
          <w:rFonts w:ascii="Arial" w:hAnsi="Arial" w:cs="Arial"/>
          <w:lang w:eastAsia="ar-SA"/>
        </w:rPr>
        <w:t>NO</w:t>
      </w:r>
    </w:p>
    <w:p w14:paraId="2C8B9C54" w14:textId="075C5926" w:rsidR="00346607" w:rsidRPr="00C96BEA" w:rsidRDefault="00346607" w:rsidP="000202B6">
      <w:pPr>
        <w:suppressAutoHyphens/>
        <w:spacing w:after="0" w:line="240" w:lineRule="auto"/>
        <w:jc w:val="both"/>
        <w:rPr>
          <w:rFonts w:ascii="Arial" w:hAnsi="Arial" w:cs="Arial"/>
          <w:lang w:eastAsia="ar-SA"/>
        </w:rPr>
      </w:pPr>
      <w:r w:rsidRPr="00C96BEA">
        <w:rPr>
          <w:rFonts w:ascii="Arial" w:hAnsi="Arial" w:cs="Arial"/>
          <w:lang w:eastAsia="ar-SA"/>
        </w:rPr>
        <w:sym w:font="Wingdings" w:char="F06F"/>
      </w:r>
      <w:r w:rsidRPr="00C96BEA">
        <w:rPr>
          <w:rFonts w:ascii="Arial" w:hAnsi="Arial" w:cs="Arial"/>
          <w:lang w:eastAsia="ar-SA"/>
        </w:rPr>
        <w:t xml:space="preserve"> </w:t>
      </w:r>
      <w:r w:rsidR="00741053" w:rsidRPr="00C96BEA">
        <w:rPr>
          <w:rFonts w:ascii="Arial" w:hAnsi="Arial" w:cs="Arial"/>
          <w:lang w:eastAsia="ar-SA"/>
        </w:rPr>
        <w:t>d</w:t>
      </w:r>
      <w:r w:rsidRPr="00C96BEA">
        <w:rPr>
          <w:rFonts w:ascii="Arial" w:hAnsi="Arial" w:cs="Arial"/>
          <w:lang w:eastAsia="ar-SA"/>
        </w:rPr>
        <w:t xml:space="preserve">i aver presentato domanda soltanto per il Comune di </w:t>
      </w:r>
      <w:r w:rsidR="00E14225" w:rsidRPr="00C96BEA">
        <w:rPr>
          <w:rFonts w:ascii="Arial" w:hAnsi="Arial" w:cs="Arial"/>
          <w:lang w:eastAsia="ar-SA"/>
        </w:rPr>
        <w:t>Vicchio</w:t>
      </w:r>
      <w:r w:rsidRPr="00C96BEA">
        <w:rPr>
          <w:rFonts w:ascii="Arial" w:hAnsi="Arial" w:cs="Arial"/>
          <w:lang w:eastAsia="ar-SA"/>
        </w:rPr>
        <w:t>;</w:t>
      </w:r>
    </w:p>
    <w:p w14:paraId="76EDC359" w14:textId="1A6C1543" w:rsidR="006F3D95" w:rsidRPr="00C96BEA" w:rsidRDefault="006F3D95" w:rsidP="000202B6">
      <w:pPr>
        <w:suppressAutoHyphens/>
        <w:spacing w:after="0" w:line="240" w:lineRule="auto"/>
        <w:jc w:val="both"/>
        <w:rPr>
          <w:rFonts w:ascii="Arial" w:hAnsi="Arial" w:cs="Arial"/>
          <w:color w:val="FF0000"/>
          <w:lang w:eastAsia="ar-SA"/>
        </w:rPr>
      </w:pPr>
    </w:p>
    <w:p w14:paraId="0A4119BE" w14:textId="4C8DD16B" w:rsidR="006F3D95" w:rsidRPr="00C96BEA" w:rsidRDefault="006F3D95" w:rsidP="006F3D95">
      <w:pPr>
        <w:jc w:val="both"/>
        <w:rPr>
          <w:rFonts w:ascii="Arial" w:hAnsi="Arial" w:cs="Arial"/>
        </w:rPr>
      </w:pPr>
      <w:r w:rsidRPr="00C96BEA">
        <w:rPr>
          <w:rFonts w:ascii="Arial" w:hAnsi="Arial" w:cs="Arial"/>
          <w:lang w:eastAsia="ar-SA"/>
        </w:rPr>
        <w:sym w:font="Wingdings" w:char="F06F"/>
      </w:r>
      <w:r w:rsidRPr="00C96BEA">
        <w:rPr>
          <w:rFonts w:ascii="Arial" w:hAnsi="Arial" w:cs="Arial"/>
          <w:b/>
          <w:iCs/>
        </w:rPr>
        <w:t xml:space="preserve"> </w:t>
      </w:r>
      <w:r w:rsidRPr="00C96BEA">
        <w:rPr>
          <w:rFonts w:ascii="Arial" w:hAnsi="Arial" w:cs="Arial"/>
        </w:rPr>
        <w:t xml:space="preserve">di non aver riportato condanne penali passate in giudicato per delitti non colposi per i quali è prevista la pena detentiva non inferiore a cinque anni </w:t>
      </w:r>
      <w:r w:rsidR="004D638F" w:rsidRPr="00C96BEA">
        <w:rPr>
          <w:rFonts w:ascii="Arial" w:hAnsi="Arial" w:cs="Arial"/>
        </w:rPr>
        <w:t>oppure sia avvenuta l’esecuzione della relativa pena;</w:t>
      </w:r>
    </w:p>
    <w:p w14:paraId="5AE66962" w14:textId="4E055A0C" w:rsidR="006F3D95" w:rsidRPr="00C96BEA" w:rsidRDefault="006F3D95" w:rsidP="006F3D95">
      <w:pPr>
        <w:jc w:val="both"/>
        <w:rPr>
          <w:rFonts w:ascii="Arial" w:hAnsi="Arial" w:cs="Arial"/>
          <w:b/>
          <w:bCs/>
        </w:rPr>
      </w:pPr>
      <w:r w:rsidRPr="00C96BEA">
        <w:rPr>
          <w:rFonts w:ascii="Arial" w:hAnsi="Arial" w:cs="Arial"/>
          <w:lang w:eastAsia="ar-SA"/>
        </w:rPr>
        <w:sym w:font="Wingdings" w:char="F06F"/>
      </w:r>
      <w:r w:rsidRPr="00C96BEA">
        <w:rPr>
          <w:rFonts w:ascii="Arial" w:hAnsi="Arial" w:cs="Arial"/>
          <w:lang w:eastAsia="ar-SA"/>
        </w:rPr>
        <w:t xml:space="preserve"> </w:t>
      </w:r>
      <w:r w:rsidRPr="00C96BEA">
        <w:rPr>
          <w:rFonts w:ascii="Arial" w:hAnsi="Arial" w:cs="Arial"/>
        </w:rPr>
        <w:t>di essere in possesso di un’</w:t>
      </w:r>
      <w:r w:rsidR="00F45BE8" w:rsidRPr="00C96BEA">
        <w:rPr>
          <w:rFonts w:ascii="Arial" w:hAnsi="Arial" w:cs="Arial"/>
        </w:rPr>
        <w:t>a</w:t>
      </w:r>
      <w:r w:rsidRPr="00C96BEA">
        <w:rPr>
          <w:rFonts w:ascii="Arial" w:hAnsi="Arial" w:cs="Arial"/>
        </w:rPr>
        <w:t xml:space="preserve">ttestazione ISEE </w:t>
      </w:r>
      <w:r w:rsidR="00F45BE8" w:rsidRPr="00C96BEA">
        <w:rPr>
          <w:rFonts w:ascii="Arial" w:hAnsi="Arial" w:cs="Arial"/>
        </w:rPr>
        <w:t>in co</w:t>
      </w:r>
      <w:r w:rsidR="006E3484" w:rsidRPr="00C96BEA">
        <w:rPr>
          <w:rFonts w:ascii="Arial" w:hAnsi="Arial" w:cs="Arial"/>
        </w:rPr>
        <w:t>rso di validità con</w:t>
      </w:r>
      <w:r w:rsidR="00F45BE8" w:rsidRPr="00C96BEA">
        <w:rPr>
          <w:rFonts w:ascii="Arial" w:hAnsi="Arial" w:cs="Arial"/>
        </w:rPr>
        <w:t xml:space="preserve"> valore ISEE (indicatore Situazione Economica Equivalente) </w:t>
      </w:r>
      <w:r w:rsidR="00F45BE8" w:rsidRPr="00C96BEA">
        <w:rPr>
          <w:rFonts w:ascii="Arial" w:hAnsi="Arial" w:cs="Arial"/>
          <w:b/>
          <w:bCs/>
        </w:rPr>
        <w:t>non superiore ad € 16.500,00</w:t>
      </w:r>
      <w:r w:rsidRPr="00C96BEA">
        <w:rPr>
          <w:rFonts w:ascii="Arial" w:hAnsi="Arial" w:cs="Arial"/>
          <w:b/>
          <w:bCs/>
        </w:rPr>
        <w:t xml:space="preserve"> </w:t>
      </w:r>
      <w:r w:rsidR="001277F0" w:rsidRPr="00C96BEA">
        <w:rPr>
          <w:rFonts w:ascii="Arial" w:hAnsi="Arial" w:cs="Arial"/>
          <w:b/>
          <w:bCs/>
        </w:rPr>
        <w:t>e cioè pari ad € ___________________</w:t>
      </w:r>
      <w:r w:rsidR="001339FD" w:rsidRPr="00C96BEA">
        <w:rPr>
          <w:rFonts w:ascii="Arial" w:hAnsi="Arial" w:cs="Arial"/>
          <w:b/>
          <w:bCs/>
        </w:rPr>
        <w:t xml:space="preserve">_______ </w:t>
      </w:r>
      <w:r w:rsidR="00146B99" w:rsidRPr="00C96BEA">
        <w:rPr>
          <w:rFonts w:ascii="Arial" w:hAnsi="Arial" w:cs="Arial"/>
        </w:rPr>
        <w:t>(e in caso di soggetti che presentano domanda congiunta, secondo ISEE pari a</w:t>
      </w:r>
      <w:r w:rsidR="001339FD" w:rsidRPr="00C96BEA">
        <w:rPr>
          <w:rFonts w:ascii="Arial" w:hAnsi="Arial" w:cs="Arial"/>
        </w:rPr>
        <w:t xml:space="preserve">d € </w:t>
      </w:r>
      <w:r w:rsidR="00146B99" w:rsidRPr="00C96BEA">
        <w:rPr>
          <w:rFonts w:ascii="Arial" w:hAnsi="Arial" w:cs="Arial"/>
        </w:rPr>
        <w:t>______________</w:t>
      </w:r>
      <w:r w:rsidR="001339FD" w:rsidRPr="00C96BEA">
        <w:rPr>
          <w:rFonts w:ascii="Arial" w:hAnsi="Arial" w:cs="Arial"/>
        </w:rPr>
        <w:t>_____________</w:t>
      </w:r>
      <w:r w:rsidR="00146B99" w:rsidRPr="00C96BEA">
        <w:rPr>
          <w:rFonts w:ascii="Arial" w:hAnsi="Arial" w:cs="Arial"/>
        </w:rPr>
        <w:t>)</w:t>
      </w:r>
      <w:r w:rsidR="001277F0" w:rsidRPr="00C96BEA">
        <w:rPr>
          <w:rFonts w:ascii="Arial" w:hAnsi="Arial" w:cs="Arial"/>
          <w:b/>
          <w:bCs/>
        </w:rPr>
        <w:t>;</w:t>
      </w:r>
    </w:p>
    <w:p w14:paraId="743882EE" w14:textId="3806CFDC" w:rsidR="00586594" w:rsidRPr="00C96BEA" w:rsidRDefault="00586594" w:rsidP="00586594">
      <w:pPr>
        <w:ind w:left="57" w:hanging="57"/>
        <w:jc w:val="both"/>
        <w:rPr>
          <w:rStyle w:val="Enfasicorsivo"/>
          <w:rFonts w:ascii="Arial" w:hAnsi="Arial" w:cs="Arial"/>
          <w:i w:val="0"/>
          <w:iCs w:val="0"/>
        </w:rPr>
      </w:pPr>
      <w:r w:rsidRPr="00C96BEA">
        <w:rPr>
          <w:rFonts w:ascii="Arial" w:hAnsi="Arial" w:cs="Arial"/>
          <w:lang w:eastAsia="ar-SA"/>
        </w:rPr>
        <w:sym w:font="Wingdings" w:char="F06F"/>
      </w:r>
      <w:r w:rsidRPr="00C96BEA">
        <w:rPr>
          <w:rFonts w:ascii="Arial" w:hAnsi="Arial" w:cs="Arial"/>
          <w:lang w:eastAsia="ar-SA"/>
        </w:rPr>
        <w:t xml:space="preserve"> l’</w:t>
      </w:r>
      <w:r w:rsidRPr="00C96BEA">
        <w:rPr>
          <w:rFonts w:ascii="Arial" w:hAnsi="Arial" w:cs="Arial"/>
        </w:rPr>
        <w:t>assenza di</w:t>
      </w:r>
      <w:r w:rsidRPr="00C96BEA">
        <w:rPr>
          <w:rStyle w:val="Enfasicorsivo"/>
          <w:rFonts w:ascii="Arial" w:hAnsi="Arial" w:cs="Arial"/>
          <w:i w:val="0"/>
          <w:iCs w:val="0"/>
        </w:rPr>
        <w:t xml:space="preserve"> titolarità del sottoscritto e dei componenti il proprio nucleo familiare di diritti di proprietà, usufrutto, uso o abitazione su </w:t>
      </w:r>
      <w:r w:rsidRPr="00C96BEA">
        <w:rPr>
          <w:rStyle w:val="Enfasicorsivo"/>
          <w:rFonts w:ascii="Arial" w:hAnsi="Arial" w:cs="Arial"/>
          <w:b/>
          <w:bCs/>
          <w:i w:val="0"/>
          <w:iCs w:val="0"/>
        </w:rPr>
        <w:t>alloggio adeguato</w:t>
      </w:r>
      <w:r w:rsidRPr="00C96BEA">
        <w:rPr>
          <w:rStyle w:val="Enfasicorsivo"/>
          <w:rFonts w:ascii="Arial" w:hAnsi="Arial" w:cs="Arial"/>
          <w:i w:val="0"/>
          <w:iCs w:val="0"/>
        </w:rPr>
        <w:t xml:space="preserve"> alle esigenze del nucleo familiare ubicato a distanza pari o inferiore a 50 km dal Comune di </w:t>
      </w:r>
      <w:r w:rsidR="00E14225" w:rsidRPr="00C96BEA">
        <w:rPr>
          <w:rStyle w:val="Enfasicorsivo"/>
          <w:rFonts w:ascii="Arial" w:hAnsi="Arial" w:cs="Arial"/>
          <w:i w:val="0"/>
          <w:iCs w:val="0"/>
        </w:rPr>
        <w:t>Vicchio</w:t>
      </w:r>
      <w:r w:rsidRPr="00C96BEA">
        <w:rPr>
          <w:rStyle w:val="Enfasicorsivo"/>
          <w:rFonts w:ascii="Arial" w:hAnsi="Arial" w:cs="Arial"/>
          <w:i w:val="0"/>
          <w:iCs w:val="0"/>
        </w:rPr>
        <w:t>;</w:t>
      </w:r>
    </w:p>
    <w:p w14:paraId="6B34BFFB" w14:textId="3234AB0A" w:rsidR="00807482" w:rsidRPr="00C96BEA" w:rsidRDefault="00017F28" w:rsidP="00807482">
      <w:pPr>
        <w:jc w:val="both"/>
        <w:rPr>
          <w:rFonts w:ascii="Arial" w:hAnsi="Arial" w:cs="Arial"/>
          <w:lang w:eastAsia="ar-SA"/>
        </w:rPr>
      </w:pPr>
      <w:r w:rsidRPr="00C96BEA">
        <w:rPr>
          <w:rFonts w:ascii="Arial" w:hAnsi="Arial" w:cs="Arial"/>
          <w:lang w:eastAsia="ar-SA"/>
        </w:rPr>
        <w:sym w:font="Wingdings" w:char="F06F"/>
      </w:r>
      <w:r w:rsidRPr="00C96BEA">
        <w:rPr>
          <w:rFonts w:ascii="Arial" w:hAnsi="Arial" w:cs="Arial"/>
          <w:lang w:eastAsia="ar-SA"/>
        </w:rPr>
        <w:t xml:space="preserve"> </w:t>
      </w:r>
      <w:r w:rsidR="00586594" w:rsidRPr="00C96BEA">
        <w:rPr>
          <w:rStyle w:val="Enfasicorsivo"/>
          <w:rFonts w:ascii="Arial" w:hAnsi="Arial" w:cs="Arial"/>
          <w:i w:val="0"/>
          <w:iCs w:val="0"/>
        </w:rPr>
        <w:t xml:space="preserve">L’alloggio </w:t>
      </w:r>
      <w:r w:rsidR="00F5084B">
        <w:rPr>
          <w:rStyle w:val="Enfasicorsivo"/>
          <w:rFonts w:ascii="Arial" w:hAnsi="Arial" w:cs="Arial"/>
          <w:i w:val="0"/>
          <w:iCs w:val="0"/>
        </w:rPr>
        <w:t xml:space="preserve">in cui attualmente risiedo </w:t>
      </w:r>
      <w:r w:rsidR="00586594" w:rsidRPr="00C96BEA">
        <w:rPr>
          <w:rStyle w:val="Enfasicorsivo"/>
          <w:rFonts w:ascii="Arial" w:hAnsi="Arial" w:cs="Arial"/>
          <w:i w:val="0"/>
          <w:iCs w:val="0"/>
        </w:rPr>
        <w:t>è inadeguato alle esigenze del nucleo familiare quando ricorre la situazione di sovraffollamento</w:t>
      </w:r>
      <w:r w:rsidR="00F5084B">
        <w:rPr>
          <w:rStyle w:val="Enfasicorsivo"/>
          <w:rFonts w:ascii="Arial" w:hAnsi="Arial" w:cs="Arial"/>
          <w:i w:val="0"/>
          <w:iCs w:val="0"/>
        </w:rPr>
        <w:t>;</w:t>
      </w:r>
    </w:p>
    <w:p w14:paraId="552D26CE" w14:textId="1779113A" w:rsidR="00F45BE8" w:rsidRPr="00C96BEA" w:rsidRDefault="00807482" w:rsidP="00807482">
      <w:pPr>
        <w:jc w:val="both"/>
        <w:rPr>
          <w:rStyle w:val="Enfasicorsivo"/>
          <w:rFonts w:ascii="Arial" w:hAnsi="Arial" w:cs="Arial"/>
          <w:i w:val="0"/>
          <w:iCs w:val="0"/>
          <w:lang w:eastAsia="ar-SA"/>
        </w:rPr>
      </w:pPr>
      <w:r w:rsidRPr="00C96BEA">
        <w:rPr>
          <w:rFonts w:ascii="Arial" w:hAnsi="Arial" w:cs="Arial"/>
          <w:lang w:eastAsia="ar-SA"/>
        </w:rPr>
        <w:sym w:font="Wingdings" w:char="F06F"/>
      </w:r>
      <w:r w:rsidRPr="00C96BEA">
        <w:rPr>
          <w:rFonts w:ascii="Arial" w:hAnsi="Arial" w:cs="Arial"/>
          <w:lang w:eastAsia="ar-SA"/>
        </w:rPr>
        <w:t xml:space="preserve">  </w:t>
      </w:r>
      <w:r w:rsidR="007903CE" w:rsidRPr="00C96BEA">
        <w:rPr>
          <w:rStyle w:val="Enfasicorsivo"/>
          <w:rFonts w:ascii="Arial" w:hAnsi="Arial" w:cs="Arial"/>
          <w:i w:val="0"/>
          <w:iCs w:val="0"/>
        </w:rPr>
        <w:t>Di non essere titolari</w:t>
      </w:r>
      <w:r w:rsidR="00F45BE8" w:rsidRPr="00C96BEA">
        <w:rPr>
          <w:rStyle w:val="Enfasicorsivo"/>
          <w:rFonts w:ascii="Arial" w:hAnsi="Arial" w:cs="Arial"/>
          <w:i w:val="0"/>
          <w:iCs w:val="0"/>
        </w:rPr>
        <w:t xml:space="preserve"> di diritti di proprietà, usufrutto, uso e abitazione su </w:t>
      </w:r>
      <w:r w:rsidR="00F45BE8" w:rsidRPr="00C96BEA">
        <w:rPr>
          <w:rStyle w:val="Enfasicorsivo"/>
          <w:rFonts w:ascii="Arial" w:hAnsi="Arial" w:cs="Arial"/>
          <w:b/>
          <w:bCs/>
          <w:i w:val="0"/>
          <w:iCs w:val="0"/>
        </w:rPr>
        <w:t>immobili</w:t>
      </w:r>
      <w:r w:rsidR="00F45BE8" w:rsidRPr="00C96BEA">
        <w:rPr>
          <w:rStyle w:val="Enfasicorsivo"/>
          <w:rFonts w:ascii="Arial" w:hAnsi="Arial" w:cs="Arial"/>
          <w:i w:val="0"/>
          <w:iCs w:val="0"/>
        </w:rPr>
        <w:t xml:space="preserve"> o quote di essi ubicati su tutto il </w:t>
      </w:r>
      <w:r w:rsidR="00F45BE8" w:rsidRPr="00C96BEA">
        <w:rPr>
          <w:rStyle w:val="Enfasicorsivo"/>
          <w:rFonts w:ascii="Arial" w:hAnsi="Arial" w:cs="Arial"/>
          <w:b/>
          <w:bCs/>
          <w:i w:val="0"/>
          <w:iCs w:val="0"/>
        </w:rPr>
        <w:t>territorio italiano o all’estero</w:t>
      </w:r>
      <w:r w:rsidR="00F45BE8" w:rsidRPr="00C96BEA">
        <w:rPr>
          <w:rStyle w:val="Enfasicorsivo"/>
          <w:rFonts w:ascii="Arial" w:hAnsi="Arial" w:cs="Arial"/>
          <w:i w:val="0"/>
          <w:iCs w:val="0"/>
        </w:rPr>
        <w:t>, ivi compresi quelli dove ricorre la situazione di sovraffollamento</w:t>
      </w:r>
      <w:r w:rsidR="008A5F70" w:rsidRPr="00C96BEA">
        <w:rPr>
          <w:rStyle w:val="Enfasicorsivo"/>
          <w:rFonts w:ascii="Arial" w:hAnsi="Arial" w:cs="Arial"/>
          <w:i w:val="0"/>
          <w:iCs w:val="0"/>
        </w:rPr>
        <w:t>, il cui valore</w:t>
      </w:r>
      <w:r w:rsidR="00741053" w:rsidRPr="00C96BEA">
        <w:rPr>
          <w:rStyle w:val="Enfasicorsivo"/>
          <w:rFonts w:ascii="Arial" w:hAnsi="Arial" w:cs="Arial"/>
          <w:i w:val="0"/>
          <w:iCs w:val="0"/>
        </w:rPr>
        <w:t xml:space="preserve"> </w:t>
      </w:r>
      <w:r w:rsidR="008A5F70" w:rsidRPr="00C96BEA">
        <w:rPr>
          <w:rStyle w:val="Enfasicorsivo"/>
          <w:rFonts w:ascii="Arial" w:hAnsi="Arial" w:cs="Arial"/>
          <w:i w:val="0"/>
          <w:iCs w:val="0"/>
        </w:rPr>
        <w:t>complessivo sia superiore ad € 25.000,00</w:t>
      </w:r>
      <w:r w:rsidR="00321DFB" w:rsidRPr="00C96BEA">
        <w:rPr>
          <w:rStyle w:val="Enfasicorsivo"/>
          <w:rFonts w:ascii="Arial" w:hAnsi="Arial" w:cs="Arial"/>
          <w:i w:val="0"/>
          <w:iCs w:val="0"/>
        </w:rPr>
        <w:t xml:space="preserve"> che non siano utilizzati per l’attività lavorativa prevalente del nucleo richiedente</w:t>
      </w:r>
      <w:r w:rsidR="007903CE" w:rsidRPr="00C96BEA">
        <w:rPr>
          <w:rStyle w:val="Enfasicorsivo"/>
          <w:rFonts w:ascii="Arial" w:hAnsi="Arial" w:cs="Arial"/>
          <w:i w:val="0"/>
          <w:iCs w:val="0"/>
        </w:rPr>
        <w:t>;</w:t>
      </w:r>
      <w:r w:rsidR="00F45BE8" w:rsidRPr="00C96BEA">
        <w:rPr>
          <w:rStyle w:val="Enfasicorsivo"/>
          <w:rFonts w:ascii="Arial" w:hAnsi="Arial" w:cs="Arial"/>
          <w:i w:val="0"/>
          <w:iCs w:val="0"/>
        </w:rPr>
        <w:t xml:space="preserve"> </w:t>
      </w:r>
    </w:p>
    <w:p w14:paraId="1B2D0A43" w14:textId="77777777" w:rsidR="007903CE" w:rsidRPr="00C96BEA" w:rsidRDefault="007903CE" w:rsidP="007903CE">
      <w:pPr>
        <w:suppressAutoHyphens/>
        <w:spacing w:after="0" w:line="240" w:lineRule="auto"/>
        <w:rPr>
          <w:rFonts w:ascii="Arial" w:hAnsi="Arial" w:cs="Arial"/>
          <w:lang w:eastAsia="ar-SA"/>
        </w:rPr>
      </w:pPr>
      <w:r w:rsidRPr="00C96BEA">
        <w:rPr>
          <w:rFonts w:ascii="Arial" w:hAnsi="Arial" w:cs="Arial"/>
          <w:b/>
          <w:lang w:eastAsia="ar-SA"/>
        </w:rPr>
        <w:t>OPPURE</w:t>
      </w:r>
      <w:r w:rsidRPr="00C96BEA">
        <w:rPr>
          <w:rFonts w:ascii="Arial" w:hAnsi="Arial" w:cs="Arial"/>
          <w:lang w:eastAsia="ar-SA"/>
        </w:rPr>
        <w:t>:</w:t>
      </w:r>
    </w:p>
    <w:p w14:paraId="29EF6968" w14:textId="77777777" w:rsidR="007903CE" w:rsidRPr="00C96BEA" w:rsidRDefault="007903CE" w:rsidP="007903CE">
      <w:pPr>
        <w:suppressAutoHyphens/>
        <w:spacing w:after="0" w:line="240" w:lineRule="auto"/>
        <w:ind w:left="708"/>
        <w:rPr>
          <w:rFonts w:ascii="Arial" w:hAnsi="Arial" w:cs="Arial"/>
          <w:lang w:eastAsia="ar-SA"/>
        </w:rPr>
      </w:pPr>
    </w:p>
    <w:p w14:paraId="60AB960B" w14:textId="0700B63F" w:rsidR="007903CE" w:rsidRPr="00C96BEA" w:rsidRDefault="007903CE" w:rsidP="007903CE">
      <w:pPr>
        <w:suppressAutoHyphens/>
        <w:spacing w:after="0" w:line="240" w:lineRule="auto"/>
        <w:rPr>
          <w:rFonts w:ascii="Arial" w:hAnsi="Arial" w:cs="Arial"/>
          <w:lang w:eastAsia="ar-SA"/>
        </w:rPr>
      </w:pPr>
      <w:r w:rsidRPr="00C96BEA">
        <w:rPr>
          <w:rFonts w:ascii="Arial" w:hAnsi="Arial" w:cs="Arial"/>
          <w:lang w:eastAsia="ar-SA"/>
        </w:rPr>
        <w:sym w:font="Wingdings" w:char="F06F"/>
      </w:r>
      <w:r w:rsidRPr="00C96BEA">
        <w:rPr>
          <w:rFonts w:ascii="Arial" w:hAnsi="Arial" w:cs="Arial"/>
          <w:lang w:eastAsia="ar-SA"/>
        </w:rPr>
        <w:t xml:space="preserve"> Di essere titolare del seguente </w:t>
      </w:r>
      <w:r w:rsidRPr="00C96BEA">
        <w:rPr>
          <w:rFonts w:ascii="Arial" w:hAnsi="Arial" w:cs="Arial"/>
          <w:b/>
          <w:lang w:eastAsia="ar-SA"/>
        </w:rPr>
        <w:t>Patrimonio IMMOBILIARE</w:t>
      </w:r>
      <w:r w:rsidRPr="00C96BEA">
        <w:rPr>
          <w:rFonts w:ascii="Arial" w:hAnsi="Arial" w:cs="Arial"/>
          <w:lang w:eastAsia="ar-SA"/>
        </w:rPr>
        <w:t xml:space="preserve"> ad uso abitativo (sia in Italia che all’estero):</w:t>
      </w:r>
    </w:p>
    <w:tbl>
      <w:tblPr>
        <w:tblW w:w="10348" w:type="dxa"/>
        <w:tblInd w:w="-5" w:type="dxa"/>
        <w:tblLayout w:type="fixed"/>
        <w:tblLook w:val="0000" w:firstRow="0" w:lastRow="0" w:firstColumn="0" w:lastColumn="0" w:noHBand="0" w:noVBand="0"/>
      </w:tblPr>
      <w:tblGrid>
        <w:gridCol w:w="2552"/>
        <w:gridCol w:w="2551"/>
        <w:gridCol w:w="2694"/>
        <w:gridCol w:w="1316"/>
        <w:gridCol w:w="1235"/>
      </w:tblGrid>
      <w:tr w:rsidR="007903CE" w:rsidRPr="00C96BEA" w14:paraId="1280BE74" w14:textId="77777777" w:rsidTr="000805DA">
        <w:tc>
          <w:tcPr>
            <w:tcW w:w="2552" w:type="dxa"/>
            <w:tcBorders>
              <w:top w:val="single" w:sz="4" w:space="0" w:color="000000"/>
              <w:left w:val="single" w:sz="4" w:space="0" w:color="000000"/>
              <w:bottom w:val="single" w:sz="4" w:space="0" w:color="000000"/>
            </w:tcBorders>
          </w:tcPr>
          <w:p w14:paraId="31A806FA" w14:textId="77777777" w:rsidR="007903CE" w:rsidRPr="00C96BEA" w:rsidRDefault="007903CE" w:rsidP="000805DA">
            <w:pPr>
              <w:suppressAutoHyphens/>
              <w:snapToGrid w:val="0"/>
              <w:spacing w:after="0" w:line="240" w:lineRule="auto"/>
              <w:rPr>
                <w:rFonts w:ascii="Arial" w:hAnsi="Arial" w:cs="Arial"/>
                <w:lang w:eastAsia="ar-SA"/>
              </w:rPr>
            </w:pPr>
            <w:r w:rsidRPr="00C96BEA">
              <w:rPr>
                <w:rFonts w:ascii="Arial" w:hAnsi="Arial" w:cs="Arial"/>
                <w:lang w:eastAsia="ar-SA"/>
              </w:rPr>
              <w:t>Cognome</w:t>
            </w:r>
          </w:p>
        </w:tc>
        <w:tc>
          <w:tcPr>
            <w:tcW w:w="2551" w:type="dxa"/>
            <w:tcBorders>
              <w:top w:val="single" w:sz="4" w:space="0" w:color="000000"/>
              <w:left w:val="single" w:sz="4" w:space="0" w:color="000000"/>
              <w:bottom w:val="single" w:sz="4" w:space="0" w:color="000000"/>
            </w:tcBorders>
          </w:tcPr>
          <w:p w14:paraId="16207CA4" w14:textId="77777777" w:rsidR="007903CE" w:rsidRPr="00C96BEA" w:rsidRDefault="007903CE" w:rsidP="000805DA">
            <w:pPr>
              <w:suppressAutoHyphens/>
              <w:snapToGrid w:val="0"/>
              <w:spacing w:after="0" w:line="240" w:lineRule="auto"/>
              <w:rPr>
                <w:rFonts w:ascii="Arial" w:hAnsi="Arial" w:cs="Arial"/>
                <w:lang w:eastAsia="ar-SA"/>
              </w:rPr>
            </w:pPr>
            <w:r w:rsidRPr="00C96BEA">
              <w:rPr>
                <w:rFonts w:ascii="Arial" w:hAnsi="Arial" w:cs="Arial"/>
                <w:lang w:eastAsia="ar-SA"/>
              </w:rPr>
              <w:t>Nome</w:t>
            </w:r>
          </w:p>
        </w:tc>
        <w:tc>
          <w:tcPr>
            <w:tcW w:w="2694" w:type="dxa"/>
            <w:tcBorders>
              <w:top w:val="single" w:sz="4" w:space="0" w:color="000000"/>
              <w:left w:val="single" w:sz="4" w:space="0" w:color="000000"/>
              <w:bottom w:val="single" w:sz="4" w:space="0" w:color="000000"/>
            </w:tcBorders>
          </w:tcPr>
          <w:p w14:paraId="775A4E8E" w14:textId="77777777" w:rsidR="007903CE" w:rsidRPr="00C96BEA" w:rsidRDefault="007903CE" w:rsidP="000805DA">
            <w:pPr>
              <w:suppressAutoHyphens/>
              <w:snapToGrid w:val="0"/>
              <w:spacing w:after="0" w:line="240" w:lineRule="auto"/>
              <w:rPr>
                <w:rFonts w:ascii="Arial" w:hAnsi="Arial" w:cs="Arial"/>
                <w:lang w:eastAsia="ar-SA"/>
              </w:rPr>
            </w:pPr>
            <w:r w:rsidRPr="00C96BEA">
              <w:rPr>
                <w:rFonts w:ascii="Arial" w:hAnsi="Arial" w:cs="Arial"/>
                <w:lang w:eastAsia="ar-SA"/>
              </w:rPr>
              <w:t>Indirizzo</w:t>
            </w:r>
          </w:p>
        </w:tc>
        <w:tc>
          <w:tcPr>
            <w:tcW w:w="1316" w:type="dxa"/>
            <w:tcBorders>
              <w:top w:val="single" w:sz="4" w:space="0" w:color="000000"/>
              <w:left w:val="single" w:sz="4" w:space="0" w:color="000000"/>
              <w:bottom w:val="single" w:sz="4" w:space="0" w:color="000000"/>
            </w:tcBorders>
          </w:tcPr>
          <w:p w14:paraId="5E849984" w14:textId="77777777" w:rsidR="007903CE" w:rsidRPr="00C96BEA" w:rsidRDefault="007903CE" w:rsidP="000805DA">
            <w:pPr>
              <w:suppressAutoHyphens/>
              <w:snapToGrid w:val="0"/>
              <w:spacing w:after="0" w:line="240" w:lineRule="auto"/>
              <w:rPr>
                <w:rFonts w:ascii="Arial" w:hAnsi="Arial" w:cs="Arial"/>
                <w:lang w:eastAsia="ar-SA"/>
              </w:rPr>
            </w:pPr>
            <w:r w:rsidRPr="00C96BEA">
              <w:rPr>
                <w:rFonts w:ascii="Arial" w:hAnsi="Arial" w:cs="Arial"/>
                <w:lang w:eastAsia="ar-SA"/>
              </w:rPr>
              <w:t>Quota di proprietà o godimento</w:t>
            </w:r>
          </w:p>
        </w:tc>
        <w:tc>
          <w:tcPr>
            <w:tcW w:w="1235" w:type="dxa"/>
            <w:tcBorders>
              <w:top w:val="single" w:sz="4" w:space="0" w:color="000000"/>
              <w:left w:val="single" w:sz="4" w:space="0" w:color="000000"/>
              <w:bottom w:val="single" w:sz="4" w:space="0" w:color="000000"/>
              <w:right w:val="single" w:sz="4" w:space="0" w:color="000000"/>
            </w:tcBorders>
          </w:tcPr>
          <w:p w14:paraId="20024794" w14:textId="77777777" w:rsidR="007903CE" w:rsidRPr="00C96BEA" w:rsidRDefault="007903CE" w:rsidP="000805DA">
            <w:pPr>
              <w:suppressAutoHyphens/>
              <w:snapToGrid w:val="0"/>
              <w:spacing w:after="0" w:line="240" w:lineRule="auto"/>
              <w:rPr>
                <w:rFonts w:ascii="Arial" w:hAnsi="Arial" w:cs="Arial"/>
                <w:lang w:eastAsia="ar-SA"/>
              </w:rPr>
            </w:pPr>
            <w:r w:rsidRPr="00C96BEA">
              <w:rPr>
                <w:rFonts w:ascii="Arial" w:hAnsi="Arial" w:cs="Arial"/>
                <w:lang w:eastAsia="ar-SA"/>
              </w:rPr>
              <w:t>Superficie (mq.) + vani</w:t>
            </w:r>
          </w:p>
        </w:tc>
      </w:tr>
      <w:tr w:rsidR="007903CE" w:rsidRPr="00C96BEA" w14:paraId="2607884A" w14:textId="77777777" w:rsidTr="000805DA">
        <w:tc>
          <w:tcPr>
            <w:tcW w:w="2552" w:type="dxa"/>
            <w:tcBorders>
              <w:top w:val="single" w:sz="4" w:space="0" w:color="000000"/>
              <w:left w:val="single" w:sz="4" w:space="0" w:color="000000"/>
              <w:bottom w:val="single" w:sz="4" w:space="0" w:color="000000"/>
            </w:tcBorders>
          </w:tcPr>
          <w:p w14:paraId="701718C4" w14:textId="77777777" w:rsidR="007903CE" w:rsidRPr="00C96BEA" w:rsidRDefault="007903CE" w:rsidP="000805DA">
            <w:pPr>
              <w:suppressAutoHyphens/>
              <w:snapToGrid w:val="0"/>
              <w:spacing w:after="0" w:line="240" w:lineRule="auto"/>
              <w:rPr>
                <w:rFonts w:ascii="Arial" w:hAnsi="Arial" w:cs="Arial"/>
                <w:lang w:eastAsia="ar-SA"/>
              </w:rPr>
            </w:pPr>
          </w:p>
          <w:p w14:paraId="411E12FC" w14:textId="77777777" w:rsidR="007903CE" w:rsidRPr="00C96BEA" w:rsidRDefault="007903CE" w:rsidP="000805DA">
            <w:pPr>
              <w:suppressAutoHyphens/>
              <w:snapToGrid w:val="0"/>
              <w:spacing w:after="0" w:line="240" w:lineRule="auto"/>
              <w:rPr>
                <w:rFonts w:ascii="Arial" w:hAnsi="Arial" w:cs="Arial"/>
                <w:lang w:eastAsia="ar-SA"/>
              </w:rPr>
            </w:pPr>
          </w:p>
          <w:p w14:paraId="39CB2A16" w14:textId="77777777" w:rsidR="007903CE" w:rsidRPr="00C96BEA" w:rsidRDefault="007903CE" w:rsidP="000805DA">
            <w:pPr>
              <w:suppressAutoHyphens/>
              <w:snapToGrid w:val="0"/>
              <w:spacing w:after="0" w:line="240" w:lineRule="auto"/>
              <w:rPr>
                <w:rFonts w:ascii="Arial" w:hAnsi="Arial" w:cs="Arial"/>
                <w:lang w:eastAsia="ar-SA"/>
              </w:rPr>
            </w:pPr>
          </w:p>
        </w:tc>
        <w:tc>
          <w:tcPr>
            <w:tcW w:w="2551" w:type="dxa"/>
            <w:tcBorders>
              <w:top w:val="single" w:sz="4" w:space="0" w:color="000000"/>
              <w:left w:val="single" w:sz="4" w:space="0" w:color="000000"/>
              <w:bottom w:val="single" w:sz="4" w:space="0" w:color="000000"/>
            </w:tcBorders>
          </w:tcPr>
          <w:p w14:paraId="421A4DFB" w14:textId="77777777" w:rsidR="007903CE" w:rsidRPr="00C96BEA" w:rsidRDefault="007903CE" w:rsidP="000805DA">
            <w:pPr>
              <w:suppressAutoHyphens/>
              <w:snapToGrid w:val="0"/>
              <w:spacing w:after="0" w:line="240" w:lineRule="auto"/>
              <w:rPr>
                <w:rFonts w:ascii="Arial" w:hAnsi="Arial" w:cs="Arial"/>
                <w:lang w:eastAsia="ar-SA"/>
              </w:rPr>
            </w:pPr>
          </w:p>
        </w:tc>
        <w:tc>
          <w:tcPr>
            <w:tcW w:w="2694" w:type="dxa"/>
            <w:tcBorders>
              <w:top w:val="single" w:sz="4" w:space="0" w:color="000000"/>
              <w:left w:val="single" w:sz="4" w:space="0" w:color="000000"/>
              <w:bottom w:val="single" w:sz="4" w:space="0" w:color="000000"/>
            </w:tcBorders>
          </w:tcPr>
          <w:p w14:paraId="062E74AC" w14:textId="77777777" w:rsidR="007903CE" w:rsidRPr="00C96BEA" w:rsidRDefault="007903CE" w:rsidP="000805DA">
            <w:pPr>
              <w:suppressAutoHyphens/>
              <w:snapToGrid w:val="0"/>
              <w:spacing w:after="0" w:line="240" w:lineRule="auto"/>
              <w:rPr>
                <w:rFonts w:ascii="Arial" w:hAnsi="Arial" w:cs="Arial"/>
                <w:lang w:eastAsia="ar-SA"/>
              </w:rPr>
            </w:pPr>
          </w:p>
        </w:tc>
        <w:tc>
          <w:tcPr>
            <w:tcW w:w="1316" w:type="dxa"/>
            <w:tcBorders>
              <w:top w:val="single" w:sz="4" w:space="0" w:color="000000"/>
              <w:left w:val="single" w:sz="4" w:space="0" w:color="000000"/>
              <w:bottom w:val="single" w:sz="4" w:space="0" w:color="000000"/>
            </w:tcBorders>
          </w:tcPr>
          <w:p w14:paraId="3F3E9FD5" w14:textId="77777777" w:rsidR="007903CE" w:rsidRPr="00C96BEA" w:rsidRDefault="007903CE" w:rsidP="000805DA">
            <w:pPr>
              <w:suppressAutoHyphens/>
              <w:snapToGrid w:val="0"/>
              <w:spacing w:after="0" w:line="240" w:lineRule="auto"/>
              <w:jc w:val="right"/>
              <w:rPr>
                <w:rFonts w:ascii="Arial" w:hAnsi="Arial" w:cs="Arial"/>
                <w:lang w:eastAsia="ar-SA"/>
              </w:rPr>
            </w:pPr>
            <w:r w:rsidRPr="00C96BEA">
              <w:rPr>
                <w:rFonts w:ascii="Arial" w:hAnsi="Arial" w:cs="Arial"/>
                <w:lang w:eastAsia="ar-SA"/>
              </w:rPr>
              <w:t>%</w:t>
            </w:r>
          </w:p>
        </w:tc>
        <w:tc>
          <w:tcPr>
            <w:tcW w:w="1235" w:type="dxa"/>
            <w:tcBorders>
              <w:top w:val="single" w:sz="4" w:space="0" w:color="000000"/>
              <w:left w:val="single" w:sz="4" w:space="0" w:color="000000"/>
              <w:bottom w:val="single" w:sz="4" w:space="0" w:color="000000"/>
              <w:right w:val="single" w:sz="4" w:space="0" w:color="000000"/>
            </w:tcBorders>
          </w:tcPr>
          <w:p w14:paraId="608694CE" w14:textId="77777777" w:rsidR="007903CE" w:rsidRPr="00C96BEA" w:rsidRDefault="007903CE" w:rsidP="000805DA">
            <w:pPr>
              <w:suppressAutoHyphens/>
              <w:snapToGrid w:val="0"/>
              <w:spacing w:after="0" w:line="240" w:lineRule="auto"/>
              <w:rPr>
                <w:rFonts w:ascii="Arial" w:hAnsi="Arial" w:cs="Arial"/>
                <w:lang w:eastAsia="ar-SA"/>
              </w:rPr>
            </w:pPr>
          </w:p>
        </w:tc>
      </w:tr>
      <w:tr w:rsidR="007903CE" w:rsidRPr="00C96BEA" w14:paraId="355647E4" w14:textId="77777777" w:rsidTr="000805DA">
        <w:tc>
          <w:tcPr>
            <w:tcW w:w="2552" w:type="dxa"/>
            <w:tcBorders>
              <w:top w:val="single" w:sz="4" w:space="0" w:color="000000"/>
              <w:left w:val="single" w:sz="4" w:space="0" w:color="000000"/>
              <w:bottom w:val="single" w:sz="4" w:space="0" w:color="000000"/>
            </w:tcBorders>
          </w:tcPr>
          <w:p w14:paraId="0A04567A" w14:textId="77777777" w:rsidR="007903CE" w:rsidRPr="00C96BEA" w:rsidRDefault="007903CE" w:rsidP="000805DA">
            <w:pPr>
              <w:suppressAutoHyphens/>
              <w:snapToGrid w:val="0"/>
              <w:spacing w:after="0" w:line="240" w:lineRule="auto"/>
              <w:rPr>
                <w:rFonts w:ascii="Arial" w:hAnsi="Arial" w:cs="Arial"/>
                <w:lang w:eastAsia="ar-SA"/>
              </w:rPr>
            </w:pPr>
          </w:p>
          <w:p w14:paraId="637646C2" w14:textId="77777777" w:rsidR="007903CE" w:rsidRPr="00C96BEA" w:rsidRDefault="007903CE" w:rsidP="000805DA">
            <w:pPr>
              <w:suppressAutoHyphens/>
              <w:snapToGrid w:val="0"/>
              <w:spacing w:after="0" w:line="240" w:lineRule="auto"/>
              <w:rPr>
                <w:rFonts w:ascii="Arial" w:hAnsi="Arial" w:cs="Arial"/>
                <w:lang w:eastAsia="ar-SA"/>
              </w:rPr>
            </w:pPr>
          </w:p>
          <w:p w14:paraId="4B856268" w14:textId="77777777" w:rsidR="007903CE" w:rsidRPr="00C96BEA" w:rsidRDefault="007903CE" w:rsidP="000805DA">
            <w:pPr>
              <w:suppressAutoHyphens/>
              <w:snapToGrid w:val="0"/>
              <w:spacing w:after="0" w:line="240" w:lineRule="auto"/>
              <w:rPr>
                <w:rFonts w:ascii="Arial" w:hAnsi="Arial" w:cs="Arial"/>
                <w:lang w:eastAsia="ar-SA"/>
              </w:rPr>
            </w:pPr>
          </w:p>
        </w:tc>
        <w:tc>
          <w:tcPr>
            <w:tcW w:w="2551" w:type="dxa"/>
            <w:tcBorders>
              <w:top w:val="single" w:sz="4" w:space="0" w:color="000000"/>
              <w:left w:val="single" w:sz="4" w:space="0" w:color="000000"/>
              <w:bottom w:val="single" w:sz="4" w:space="0" w:color="000000"/>
            </w:tcBorders>
          </w:tcPr>
          <w:p w14:paraId="571D1921" w14:textId="77777777" w:rsidR="007903CE" w:rsidRPr="00C96BEA" w:rsidRDefault="007903CE" w:rsidP="000805DA">
            <w:pPr>
              <w:suppressAutoHyphens/>
              <w:snapToGrid w:val="0"/>
              <w:spacing w:after="0" w:line="240" w:lineRule="auto"/>
              <w:rPr>
                <w:rFonts w:ascii="Arial" w:hAnsi="Arial" w:cs="Arial"/>
                <w:lang w:eastAsia="ar-SA"/>
              </w:rPr>
            </w:pPr>
          </w:p>
        </w:tc>
        <w:tc>
          <w:tcPr>
            <w:tcW w:w="2694" w:type="dxa"/>
            <w:tcBorders>
              <w:top w:val="single" w:sz="4" w:space="0" w:color="000000"/>
              <w:left w:val="single" w:sz="4" w:space="0" w:color="000000"/>
              <w:bottom w:val="single" w:sz="4" w:space="0" w:color="000000"/>
            </w:tcBorders>
          </w:tcPr>
          <w:p w14:paraId="1259EFAB" w14:textId="77777777" w:rsidR="007903CE" w:rsidRPr="00C96BEA" w:rsidRDefault="007903CE" w:rsidP="000805DA">
            <w:pPr>
              <w:suppressAutoHyphens/>
              <w:snapToGrid w:val="0"/>
              <w:spacing w:after="0" w:line="240" w:lineRule="auto"/>
              <w:rPr>
                <w:rFonts w:ascii="Arial" w:hAnsi="Arial" w:cs="Arial"/>
                <w:lang w:eastAsia="ar-SA"/>
              </w:rPr>
            </w:pPr>
          </w:p>
        </w:tc>
        <w:tc>
          <w:tcPr>
            <w:tcW w:w="1316" w:type="dxa"/>
            <w:tcBorders>
              <w:top w:val="single" w:sz="4" w:space="0" w:color="000000"/>
              <w:left w:val="single" w:sz="4" w:space="0" w:color="000000"/>
              <w:bottom w:val="single" w:sz="4" w:space="0" w:color="000000"/>
            </w:tcBorders>
          </w:tcPr>
          <w:p w14:paraId="1F4C1D15" w14:textId="77777777" w:rsidR="007903CE" w:rsidRPr="00C96BEA" w:rsidRDefault="007903CE" w:rsidP="000805DA">
            <w:pPr>
              <w:suppressAutoHyphens/>
              <w:snapToGrid w:val="0"/>
              <w:spacing w:after="0" w:line="240" w:lineRule="auto"/>
              <w:jc w:val="right"/>
              <w:rPr>
                <w:rFonts w:ascii="Arial" w:hAnsi="Arial" w:cs="Arial"/>
                <w:lang w:eastAsia="ar-SA"/>
              </w:rPr>
            </w:pPr>
            <w:r w:rsidRPr="00C96BEA">
              <w:rPr>
                <w:rFonts w:ascii="Arial" w:hAnsi="Arial" w:cs="Arial"/>
                <w:lang w:eastAsia="ar-SA"/>
              </w:rPr>
              <w:t>%</w:t>
            </w:r>
          </w:p>
        </w:tc>
        <w:tc>
          <w:tcPr>
            <w:tcW w:w="1235" w:type="dxa"/>
            <w:tcBorders>
              <w:top w:val="single" w:sz="4" w:space="0" w:color="000000"/>
              <w:left w:val="single" w:sz="4" w:space="0" w:color="000000"/>
              <w:bottom w:val="single" w:sz="4" w:space="0" w:color="000000"/>
              <w:right w:val="single" w:sz="4" w:space="0" w:color="000000"/>
            </w:tcBorders>
          </w:tcPr>
          <w:p w14:paraId="46047DAE" w14:textId="77777777" w:rsidR="007903CE" w:rsidRPr="00C96BEA" w:rsidRDefault="007903CE" w:rsidP="000805DA">
            <w:pPr>
              <w:suppressAutoHyphens/>
              <w:snapToGrid w:val="0"/>
              <w:spacing w:after="0" w:line="240" w:lineRule="auto"/>
              <w:rPr>
                <w:rFonts w:ascii="Arial" w:hAnsi="Arial" w:cs="Arial"/>
                <w:lang w:eastAsia="ar-SA"/>
              </w:rPr>
            </w:pPr>
          </w:p>
        </w:tc>
      </w:tr>
      <w:tr w:rsidR="007903CE" w:rsidRPr="00C96BEA" w14:paraId="5CD41A1F" w14:textId="77777777" w:rsidTr="000805DA">
        <w:tc>
          <w:tcPr>
            <w:tcW w:w="2552" w:type="dxa"/>
            <w:tcBorders>
              <w:top w:val="single" w:sz="4" w:space="0" w:color="000000"/>
              <w:left w:val="single" w:sz="4" w:space="0" w:color="000000"/>
              <w:bottom w:val="single" w:sz="4" w:space="0" w:color="000000"/>
            </w:tcBorders>
          </w:tcPr>
          <w:p w14:paraId="4A10BAD6" w14:textId="77777777" w:rsidR="007903CE" w:rsidRPr="00C96BEA" w:rsidRDefault="007903CE" w:rsidP="000805DA">
            <w:pPr>
              <w:suppressAutoHyphens/>
              <w:snapToGrid w:val="0"/>
              <w:spacing w:after="0" w:line="240" w:lineRule="auto"/>
              <w:rPr>
                <w:rFonts w:ascii="Arial" w:hAnsi="Arial" w:cs="Arial"/>
                <w:lang w:eastAsia="ar-SA"/>
              </w:rPr>
            </w:pPr>
          </w:p>
          <w:p w14:paraId="7EDC88BE" w14:textId="77777777" w:rsidR="007903CE" w:rsidRPr="00C96BEA" w:rsidRDefault="007903CE" w:rsidP="000805DA">
            <w:pPr>
              <w:suppressAutoHyphens/>
              <w:snapToGrid w:val="0"/>
              <w:spacing w:after="0" w:line="240" w:lineRule="auto"/>
              <w:rPr>
                <w:rFonts w:ascii="Arial" w:hAnsi="Arial" w:cs="Arial"/>
                <w:lang w:eastAsia="ar-SA"/>
              </w:rPr>
            </w:pPr>
          </w:p>
          <w:p w14:paraId="6D76DB87" w14:textId="77777777" w:rsidR="007903CE" w:rsidRPr="00C96BEA" w:rsidRDefault="007903CE" w:rsidP="000805DA">
            <w:pPr>
              <w:suppressAutoHyphens/>
              <w:snapToGrid w:val="0"/>
              <w:spacing w:after="0" w:line="240" w:lineRule="auto"/>
              <w:rPr>
                <w:rFonts w:ascii="Arial" w:hAnsi="Arial" w:cs="Arial"/>
                <w:lang w:eastAsia="ar-SA"/>
              </w:rPr>
            </w:pPr>
          </w:p>
        </w:tc>
        <w:tc>
          <w:tcPr>
            <w:tcW w:w="2551" w:type="dxa"/>
            <w:tcBorders>
              <w:top w:val="single" w:sz="4" w:space="0" w:color="000000"/>
              <w:left w:val="single" w:sz="4" w:space="0" w:color="000000"/>
              <w:bottom w:val="single" w:sz="4" w:space="0" w:color="000000"/>
            </w:tcBorders>
          </w:tcPr>
          <w:p w14:paraId="03D0C9A6" w14:textId="77777777" w:rsidR="007903CE" w:rsidRPr="00C96BEA" w:rsidRDefault="007903CE" w:rsidP="000805DA">
            <w:pPr>
              <w:suppressAutoHyphens/>
              <w:snapToGrid w:val="0"/>
              <w:spacing w:after="0" w:line="240" w:lineRule="auto"/>
              <w:rPr>
                <w:rFonts w:ascii="Arial" w:hAnsi="Arial" w:cs="Arial"/>
                <w:lang w:eastAsia="ar-SA"/>
              </w:rPr>
            </w:pPr>
          </w:p>
        </w:tc>
        <w:tc>
          <w:tcPr>
            <w:tcW w:w="2694" w:type="dxa"/>
            <w:tcBorders>
              <w:top w:val="single" w:sz="4" w:space="0" w:color="000000"/>
              <w:left w:val="single" w:sz="4" w:space="0" w:color="000000"/>
              <w:bottom w:val="single" w:sz="4" w:space="0" w:color="000000"/>
            </w:tcBorders>
          </w:tcPr>
          <w:p w14:paraId="7BD4A5AA" w14:textId="77777777" w:rsidR="007903CE" w:rsidRPr="00C96BEA" w:rsidRDefault="007903CE" w:rsidP="000805DA">
            <w:pPr>
              <w:suppressAutoHyphens/>
              <w:snapToGrid w:val="0"/>
              <w:spacing w:after="0" w:line="240" w:lineRule="auto"/>
              <w:rPr>
                <w:rFonts w:ascii="Arial" w:hAnsi="Arial" w:cs="Arial"/>
                <w:lang w:eastAsia="ar-SA"/>
              </w:rPr>
            </w:pPr>
          </w:p>
        </w:tc>
        <w:tc>
          <w:tcPr>
            <w:tcW w:w="1316" w:type="dxa"/>
            <w:tcBorders>
              <w:top w:val="single" w:sz="4" w:space="0" w:color="000000"/>
              <w:left w:val="single" w:sz="4" w:space="0" w:color="000000"/>
              <w:bottom w:val="single" w:sz="4" w:space="0" w:color="000000"/>
            </w:tcBorders>
          </w:tcPr>
          <w:p w14:paraId="27E46C16" w14:textId="77777777" w:rsidR="007903CE" w:rsidRPr="00C96BEA" w:rsidRDefault="007903CE" w:rsidP="000805DA">
            <w:pPr>
              <w:suppressAutoHyphens/>
              <w:snapToGrid w:val="0"/>
              <w:spacing w:after="0" w:line="240" w:lineRule="auto"/>
              <w:jc w:val="right"/>
              <w:rPr>
                <w:rFonts w:ascii="Arial" w:hAnsi="Arial" w:cs="Arial"/>
                <w:lang w:eastAsia="ar-SA"/>
              </w:rPr>
            </w:pPr>
            <w:r w:rsidRPr="00C96BEA">
              <w:rPr>
                <w:rFonts w:ascii="Arial" w:hAnsi="Arial" w:cs="Arial"/>
                <w:lang w:eastAsia="ar-SA"/>
              </w:rPr>
              <w:t>%</w:t>
            </w:r>
          </w:p>
        </w:tc>
        <w:tc>
          <w:tcPr>
            <w:tcW w:w="1235" w:type="dxa"/>
            <w:tcBorders>
              <w:top w:val="single" w:sz="4" w:space="0" w:color="000000"/>
              <w:left w:val="single" w:sz="4" w:space="0" w:color="000000"/>
              <w:bottom w:val="single" w:sz="4" w:space="0" w:color="000000"/>
              <w:right w:val="single" w:sz="4" w:space="0" w:color="000000"/>
            </w:tcBorders>
          </w:tcPr>
          <w:p w14:paraId="01134F41" w14:textId="77777777" w:rsidR="007903CE" w:rsidRPr="00C96BEA" w:rsidRDefault="007903CE" w:rsidP="000805DA">
            <w:pPr>
              <w:suppressAutoHyphens/>
              <w:snapToGrid w:val="0"/>
              <w:spacing w:after="0" w:line="240" w:lineRule="auto"/>
              <w:rPr>
                <w:rFonts w:ascii="Arial" w:hAnsi="Arial" w:cs="Arial"/>
                <w:lang w:eastAsia="ar-SA"/>
              </w:rPr>
            </w:pPr>
          </w:p>
        </w:tc>
      </w:tr>
    </w:tbl>
    <w:p w14:paraId="5496649C" w14:textId="289EA931" w:rsidR="007903CE" w:rsidRPr="00C96BEA" w:rsidRDefault="007903CE" w:rsidP="000C17D1">
      <w:pPr>
        <w:suppressAutoHyphens/>
        <w:spacing w:after="0" w:line="240" w:lineRule="auto"/>
        <w:rPr>
          <w:rStyle w:val="Enfasicorsivo"/>
          <w:rFonts w:ascii="Arial" w:hAnsi="Arial" w:cs="Arial"/>
          <w:i w:val="0"/>
          <w:iCs w:val="0"/>
        </w:rPr>
      </w:pPr>
    </w:p>
    <w:p w14:paraId="69CD7239" w14:textId="751D630D" w:rsidR="007903CE" w:rsidRPr="00C96BEA" w:rsidRDefault="007903CE" w:rsidP="000C17D1">
      <w:pPr>
        <w:suppressAutoHyphens/>
        <w:spacing w:after="0" w:line="240" w:lineRule="auto"/>
        <w:rPr>
          <w:rStyle w:val="Enfasicorsivo"/>
          <w:rFonts w:ascii="Arial" w:hAnsi="Arial" w:cs="Arial"/>
          <w:i w:val="0"/>
          <w:iCs w:val="0"/>
        </w:rPr>
      </w:pPr>
      <w:r w:rsidRPr="00C96BEA">
        <w:rPr>
          <w:rStyle w:val="Enfasicorsivo"/>
          <w:rFonts w:ascii="Arial" w:hAnsi="Arial" w:cs="Arial"/>
          <w:i w:val="0"/>
          <w:iCs w:val="0"/>
        </w:rPr>
        <w:t>Per gli immobili situati in Italia il valore è determinato applicando i parametri IMU</w:t>
      </w:r>
      <w:r w:rsidR="00321DFB" w:rsidRPr="00C96BEA">
        <w:rPr>
          <w:rStyle w:val="Enfasicorsivo"/>
          <w:rFonts w:ascii="Arial" w:hAnsi="Arial" w:cs="Arial"/>
          <w:i w:val="0"/>
          <w:iCs w:val="0"/>
        </w:rPr>
        <w:t xml:space="preserve"> m</w:t>
      </w:r>
      <w:r w:rsidRPr="00C96BEA">
        <w:rPr>
          <w:rStyle w:val="Enfasicorsivo"/>
          <w:rFonts w:ascii="Arial" w:hAnsi="Arial" w:cs="Arial"/>
          <w:i w:val="0"/>
          <w:iCs w:val="0"/>
        </w:rPr>
        <w:t xml:space="preserve">entre per gli immobili situati all’estero il valore è determinato applicando i parametri IVIE. </w:t>
      </w:r>
    </w:p>
    <w:p w14:paraId="799C45BA" w14:textId="1F1562BF" w:rsidR="007903CE" w:rsidRPr="00C96BEA" w:rsidRDefault="007903CE" w:rsidP="007903CE">
      <w:pPr>
        <w:suppressAutoHyphens/>
        <w:spacing w:after="0" w:line="240" w:lineRule="auto"/>
        <w:rPr>
          <w:rStyle w:val="Enfasicorsivo"/>
          <w:rFonts w:ascii="Arial" w:hAnsi="Arial" w:cs="Arial"/>
          <w:b/>
          <w:bCs/>
          <w:i w:val="0"/>
          <w:iCs w:val="0"/>
        </w:rPr>
      </w:pPr>
      <w:r w:rsidRPr="00C96BEA">
        <w:rPr>
          <w:rStyle w:val="Enfasicorsivo"/>
          <w:rFonts w:ascii="Arial" w:hAnsi="Arial" w:cs="Arial"/>
          <w:b/>
          <w:bCs/>
          <w:i w:val="0"/>
          <w:iCs w:val="0"/>
        </w:rPr>
        <w:t xml:space="preserve">Il valore complessivo non deve essere superiore a € 25.000,00    </w:t>
      </w:r>
    </w:p>
    <w:p w14:paraId="3B9FB980" w14:textId="77777777" w:rsidR="007903CE" w:rsidRPr="00C96BEA" w:rsidRDefault="007903CE" w:rsidP="000C17D1">
      <w:pPr>
        <w:suppressAutoHyphens/>
        <w:spacing w:after="0" w:line="240" w:lineRule="auto"/>
        <w:rPr>
          <w:rStyle w:val="Enfasicorsivo"/>
          <w:rFonts w:ascii="Arial" w:hAnsi="Arial" w:cs="Arial"/>
          <w:i w:val="0"/>
          <w:iCs w:val="0"/>
        </w:rPr>
      </w:pPr>
    </w:p>
    <w:p w14:paraId="17AAA601" w14:textId="4407DB75" w:rsidR="00F45BE8" w:rsidRPr="00C96BEA" w:rsidRDefault="00F40C69" w:rsidP="00F40C69">
      <w:pPr>
        <w:suppressAutoHyphens/>
        <w:spacing w:after="0" w:line="240" w:lineRule="auto"/>
        <w:rPr>
          <w:rFonts w:ascii="Arial" w:hAnsi="Arial" w:cs="Arial"/>
        </w:rPr>
      </w:pPr>
      <w:r w:rsidRPr="00C96BEA">
        <w:rPr>
          <w:rStyle w:val="Enfasicorsivo"/>
          <w:rFonts w:ascii="Arial" w:hAnsi="Arial" w:cs="Arial"/>
          <w:i w:val="0"/>
          <w:iCs w:val="0"/>
        </w:rPr>
        <w:t>In</w:t>
      </w:r>
      <w:r w:rsidR="00F45BE8" w:rsidRPr="00C96BEA">
        <w:rPr>
          <w:rStyle w:val="Enfasicorsivo"/>
          <w:rFonts w:ascii="Arial" w:hAnsi="Arial" w:cs="Arial"/>
          <w:i w:val="0"/>
          <w:iCs w:val="0"/>
        </w:rPr>
        <w:t xml:space="preserve"> caso di presenza di titolarità </w:t>
      </w:r>
      <w:r w:rsidR="00017F28" w:rsidRPr="00C96BEA">
        <w:rPr>
          <w:rStyle w:val="Enfasicorsivo"/>
          <w:rFonts w:ascii="Arial" w:hAnsi="Arial" w:cs="Arial"/>
          <w:i w:val="0"/>
          <w:iCs w:val="0"/>
        </w:rPr>
        <w:t xml:space="preserve">su immobili </w:t>
      </w:r>
      <w:r w:rsidRPr="00C96BEA">
        <w:rPr>
          <w:rStyle w:val="Enfasicorsivo"/>
          <w:rFonts w:ascii="Arial" w:hAnsi="Arial" w:cs="Arial"/>
          <w:i w:val="0"/>
          <w:iCs w:val="0"/>
        </w:rPr>
        <w:t xml:space="preserve">per un valore complessivo superiore a € 25.000,00 rispondere alle domande dichiarando </w:t>
      </w:r>
      <w:r w:rsidR="00F45BE8" w:rsidRPr="00C96BEA">
        <w:rPr>
          <w:rFonts w:ascii="Arial" w:hAnsi="Arial" w:cs="Arial"/>
          <w:iCs/>
        </w:rPr>
        <w:t>di trovarsi in una delle seguenti condizioni:</w:t>
      </w:r>
    </w:p>
    <w:p w14:paraId="0DE59AB9" w14:textId="77777777" w:rsidR="00F45BE8" w:rsidRPr="00C96BEA" w:rsidRDefault="00F45BE8" w:rsidP="00F45BE8">
      <w:pPr>
        <w:pStyle w:val="Paragrafoelenco"/>
        <w:ind w:left="426"/>
        <w:jc w:val="both"/>
        <w:rPr>
          <w:rFonts w:ascii="Arial" w:hAnsi="Arial" w:cs="Arial"/>
        </w:rPr>
      </w:pPr>
    </w:p>
    <w:p w14:paraId="100703F0" w14:textId="77777777" w:rsidR="00A80F2E" w:rsidRPr="00F5084B" w:rsidRDefault="00F45BE8" w:rsidP="00A80F2E">
      <w:pPr>
        <w:pStyle w:val="Paragrafoelenco"/>
        <w:numPr>
          <w:ilvl w:val="0"/>
          <w:numId w:val="18"/>
        </w:numPr>
        <w:spacing w:before="60"/>
        <w:jc w:val="both"/>
        <w:rPr>
          <w:rFonts w:ascii="Arial" w:hAnsi="Arial" w:cs="Arial"/>
        </w:rPr>
      </w:pPr>
      <w:r w:rsidRPr="00F5084B">
        <w:rPr>
          <w:rFonts w:ascii="Arial" w:hAnsi="Arial" w:cs="Arial"/>
          <w:iCs/>
        </w:rPr>
        <w:t>coniuge legalmente separato o divorziato che non ha la disponibilità della casa di cui è titolare</w:t>
      </w:r>
    </w:p>
    <w:p w14:paraId="41D6777D" w14:textId="54085284" w:rsidR="00A80F2E" w:rsidRPr="00F5084B" w:rsidRDefault="00F45BE8" w:rsidP="00A80F2E">
      <w:pPr>
        <w:pStyle w:val="Paragrafoelenco"/>
        <w:numPr>
          <w:ilvl w:val="1"/>
          <w:numId w:val="18"/>
        </w:numPr>
        <w:spacing w:before="60"/>
        <w:jc w:val="both"/>
        <w:rPr>
          <w:rFonts w:ascii="Arial" w:hAnsi="Arial" w:cs="Arial"/>
        </w:rPr>
      </w:pPr>
      <w:r w:rsidRPr="00F5084B">
        <w:rPr>
          <w:rFonts w:ascii="Arial" w:hAnsi="Arial" w:cs="Arial"/>
          <w:iCs/>
        </w:rPr>
        <w:t xml:space="preserve">SI </w:t>
      </w:r>
      <w:r w:rsidRPr="00F5084B">
        <w:rPr>
          <w:rFonts w:ascii="Arial" w:hAnsi="Arial" w:cs="Arial"/>
        </w:rPr>
        <w:t>(</w:t>
      </w:r>
      <w:proofErr w:type="spellStart"/>
      <w:r w:rsidR="00F5084B">
        <w:rPr>
          <w:rFonts w:ascii="Arial" w:hAnsi="Arial" w:cs="Arial"/>
        </w:rPr>
        <w:t>rif.</w:t>
      </w:r>
      <w:r w:rsidRPr="00F5084B">
        <w:rPr>
          <w:rFonts w:ascii="Arial" w:hAnsi="Arial" w:cs="Arial"/>
        </w:rPr>
        <w:t>allegati</w:t>
      </w:r>
      <w:proofErr w:type="spellEnd"/>
      <w:r w:rsidRPr="00F5084B">
        <w:rPr>
          <w:rFonts w:ascii="Arial" w:hAnsi="Arial" w:cs="Arial"/>
        </w:rPr>
        <w:t xml:space="preserve"> punto 6 in </w:t>
      </w:r>
      <w:r w:rsidRPr="00F5084B">
        <w:rPr>
          <w:rFonts w:ascii="Arial" w:hAnsi="Arial" w:cs="Arial"/>
          <w:lang w:eastAsia="ar-SA"/>
        </w:rPr>
        <w:t>allegati per comprovare i requisiti di accesso)</w:t>
      </w:r>
    </w:p>
    <w:p w14:paraId="68DD3873" w14:textId="157197BA" w:rsidR="00A80F2E" w:rsidRPr="00F5084B" w:rsidRDefault="00F45BE8" w:rsidP="00A80F2E">
      <w:pPr>
        <w:pStyle w:val="Paragrafoelenco"/>
        <w:numPr>
          <w:ilvl w:val="1"/>
          <w:numId w:val="18"/>
        </w:numPr>
        <w:spacing w:before="60"/>
        <w:jc w:val="both"/>
        <w:rPr>
          <w:rFonts w:ascii="Arial" w:hAnsi="Arial" w:cs="Arial"/>
        </w:rPr>
      </w:pPr>
      <w:r w:rsidRPr="00F5084B">
        <w:rPr>
          <w:rFonts w:ascii="Arial" w:hAnsi="Arial" w:cs="Arial"/>
          <w:iCs/>
        </w:rPr>
        <w:t>NO</w:t>
      </w:r>
      <w:r w:rsidRPr="00F5084B">
        <w:rPr>
          <w:rFonts w:ascii="Arial" w:hAnsi="Arial" w:cs="Arial"/>
          <w:iCs/>
        </w:rPr>
        <w:tab/>
        <w:t xml:space="preserve"> </w:t>
      </w:r>
    </w:p>
    <w:p w14:paraId="740BEE84" w14:textId="77777777" w:rsidR="00A80F2E" w:rsidRPr="00F5084B" w:rsidRDefault="00F45BE8" w:rsidP="00A80F2E">
      <w:pPr>
        <w:pStyle w:val="Paragrafoelenco"/>
        <w:numPr>
          <w:ilvl w:val="0"/>
          <w:numId w:val="18"/>
        </w:numPr>
        <w:spacing w:before="60"/>
        <w:jc w:val="both"/>
        <w:rPr>
          <w:rFonts w:ascii="Arial" w:hAnsi="Arial" w:cs="Arial"/>
        </w:rPr>
      </w:pPr>
      <w:r w:rsidRPr="00F5084B">
        <w:rPr>
          <w:rFonts w:ascii="Arial" w:hAnsi="Arial" w:cs="Arial"/>
          <w:iCs/>
        </w:rPr>
        <w:t>titolarità su alloggio dichiarato inagibile da parte del Comune o altra autorità competente</w:t>
      </w:r>
    </w:p>
    <w:p w14:paraId="5154FB23" w14:textId="35B74CC1" w:rsidR="00A80F2E" w:rsidRPr="00F5084B" w:rsidRDefault="00F45BE8" w:rsidP="00A80F2E">
      <w:pPr>
        <w:pStyle w:val="Paragrafoelenco"/>
        <w:numPr>
          <w:ilvl w:val="1"/>
          <w:numId w:val="18"/>
        </w:numPr>
        <w:spacing w:before="60"/>
        <w:jc w:val="both"/>
        <w:rPr>
          <w:rFonts w:ascii="Arial" w:hAnsi="Arial" w:cs="Arial"/>
        </w:rPr>
      </w:pPr>
      <w:r w:rsidRPr="00F5084B">
        <w:rPr>
          <w:rFonts w:ascii="Arial" w:hAnsi="Arial" w:cs="Arial"/>
          <w:iCs/>
        </w:rPr>
        <w:t xml:space="preserve">SI </w:t>
      </w:r>
      <w:r w:rsidRPr="00F5084B">
        <w:rPr>
          <w:rFonts w:ascii="Arial" w:hAnsi="Arial" w:cs="Arial"/>
        </w:rPr>
        <w:t>(</w:t>
      </w:r>
      <w:proofErr w:type="spellStart"/>
      <w:r w:rsidR="00F5084B">
        <w:rPr>
          <w:rFonts w:ascii="Arial" w:hAnsi="Arial" w:cs="Arial"/>
        </w:rPr>
        <w:t>rif.</w:t>
      </w:r>
      <w:r w:rsidRPr="00F5084B">
        <w:rPr>
          <w:rFonts w:ascii="Arial" w:hAnsi="Arial" w:cs="Arial"/>
        </w:rPr>
        <w:t>allegati</w:t>
      </w:r>
      <w:proofErr w:type="spellEnd"/>
      <w:r w:rsidRPr="00F5084B">
        <w:rPr>
          <w:rFonts w:ascii="Arial" w:hAnsi="Arial" w:cs="Arial"/>
        </w:rPr>
        <w:t xml:space="preserve"> punto 7 in </w:t>
      </w:r>
      <w:r w:rsidRPr="00F5084B">
        <w:rPr>
          <w:rFonts w:ascii="Arial" w:hAnsi="Arial" w:cs="Arial"/>
          <w:lang w:eastAsia="ar-SA"/>
        </w:rPr>
        <w:t>allegati per comprovare i requisiti di accesso)</w:t>
      </w:r>
    </w:p>
    <w:p w14:paraId="0B99BAC9" w14:textId="08CA3B63" w:rsidR="00A80F2E" w:rsidRPr="00F5084B" w:rsidRDefault="00F45BE8" w:rsidP="00A80F2E">
      <w:pPr>
        <w:pStyle w:val="Paragrafoelenco"/>
        <w:numPr>
          <w:ilvl w:val="1"/>
          <w:numId w:val="18"/>
        </w:numPr>
        <w:spacing w:before="60"/>
        <w:jc w:val="both"/>
        <w:rPr>
          <w:rFonts w:ascii="Arial" w:hAnsi="Arial" w:cs="Arial"/>
        </w:rPr>
      </w:pPr>
      <w:r w:rsidRPr="00F5084B">
        <w:rPr>
          <w:rFonts w:ascii="Arial" w:hAnsi="Arial" w:cs="Arial"/>
          <w:iCs/>
        </w:rPr>
        <w:t>NO</w:t>
      </w:r>
    </w:p>
    <w:p w14:paraId="002CEEAA" w14:textId="77777777" w:rsidR="00A80F2E" w:rsidRPr="00F5084B" w:rsidRDefault="00F45BE8" w:rsidP="00A80F2E">
      <w:pPr>
        <w:pStyle w:val="Paragrafoelenco"/>
        <w:numPr>
          <w:ilvl w:val="0"/>
          <w:numId w:val="18"/>
        </w:numPr>
        <w:spacing w:before="60"/>
        <w:jc w:val="both"/>
        <w:rPr>
          <w:rFonts w:ascii="Arial" w:hAnsi="Arial" w:cs="Arial"/>
        </w:rPr>
      </w:pPr>
      <w:r w:rsidRPr="00F5084B">
        <w:rPr>
          <w:rFonts w:ascii="Arial" w:hAnsi="Arial" w:cs="Arial"/>
          <w:iCs/>
        </w:rPr>
        <w:t>titolarità su alloggio sottoposto a procedura di pignoramento</w:t>
      </w:r>
    </w:p>
    <w:p w14:paraId="03E6E33E" w14:textId="169BFD2C" w:rsidR="00A80F2E" w:rsidRPr="00F5084B" w:rsidRDefault="00F45BE8" w:rsidP="00A80F2E">
      <w:pPr>
        <w:pStyle w:val="Paragrafoelenco"/>
        <w:numPr>
          <w:ilvl w:val="1"/>
          <w:numId w:val="18"/>
        </w:numPr>
        <w:spacing w:before="60"/>
        <w:jc w:val="both"/>
        <w:rPr>
          <w:rFonts w:ascii="Arial" w:hAnsi="Arial" w:cs="Arial"/>
        </w:rPr>
      </w:pPr>
      <w:r w:rsidRPr="00F5084B">
        <w:rPr>
          <w:rFonts w:ascii="Arial" w:hAnsi="Arial" w:cs="Arial"/>
          <w:iCs/>
        </w:rPr>
        <w:t xml:space="preserve">SI </w:t>
      </w:r>
      <w:r w:rsidRPr="00F5084B">
        <w:rPr>
          <w:rFonts w:ascii="Arial" w:hAnsi="Arial" w:cs="Arial"/>
        </w:rPr>
        <w:t>(</w:t>
      </w:r>
      <w:proofErr w:type="spellStart"/>
      <w:r w:rsidR="00F5084B">
        <w:rPr>
          <w:rFonts w:ascii="Arial" w:hAnsi="Arial" w:cs="Arial"/>
        </w:rPr>
        <w:t>rif.</w:t>
      </w:r>
      <w:proofErr w:type="spellEnd"/>
      <w:r w:rsidRPr="00F5084B">
        <w:rPr>
          <w:rFonts w:ascii="Arial" w:hAnsi="Arial" w:cs="Arial"/>
        </w:rPr>
        <w:t xml:space="preserve"> allegati punto 8 in </w:t>
      </w:r>
      <w:r w:rsidRPr="00F5084B">
        <w:rPr>
          <w:rFonts w:ascii="Arial" w:hAnsi="Arial" w:cs="Arial"/>
          <w:lang w:eastAsia="ar-SA"/>
        </w:rPr>
        <w:t>allegati per comprovare i requisiti di accesso)</w:t>
      </w:r>
    </w:p>
    <w:p w14:paraId="73B23F6C" w14:textId="56CCA51B" w:rsidR="00A80F2E" w:rsidRPr="00F5084B" w:rsidRDefault="00F45BE8" w:rsidP="00A80F2E">
      <w:pPr>
        <w:pStyle w:val="Paragrafoelenco"/>
        <w:numPr>
          <w:ilvl w:val="1"/>
          <w:numId w:val="18"/>
        </w:numPr>
        <w:spacing w:before="60"/>
        <w:jc w:val="both"/>
        <w:rPr>
          <w:rFonts w:ascii="Arial" w:hAnsi="Arial" w:cs="Arial"/>
        </w:rPr>
      </w:pPr>
      <w:r w:rsidRPr="00F5084B">
        <w:rPr>
          <w:rFonts w:ascii="Arial" w:hAnsi="Arial" w:cs="Arial"/>
          <w:iCs/>
        </w:rPr>
        <w:t>NO</w:t>
      </w:r>
    </w:p>
    <w:p w14:paraId="12D6F618" w14:textId="77777777" w:rsidR="00A80F2E" w:rsidRPr="00F5084B" w:rsidRDefault="00F45BE8" w:rsidP="00A80F2E">
      <w:pPr>
        <w:pStyle w:val="Paragrafoelenco"/>
        <w:numPr>
          <w:ilvl w:val="0"/>
          <w:numId w:val="18"/>
        </w:numPr>
        <w:spacing w:before="60"/>
        <w:jc w:val="both"/>
        <w:rPr>
          <w:rStyle w:val="Enfasicorsivo"/>
          <w:rFonts w:ascii="Arial" w:hAnsi="Arial" w:cs="Arial"/>
          <w:i w:val="0"/>
          <w:iCs w:val="0"/>
        </w:rPr>
      </w:pPr>
      <w:r w:rsidRPr="00F5084B">
        <w:rPr>
          <w:rFonts w:ascii="Arial" w:hAnsi="Arial" w:cs="Arial"/>
          <w:iCs/>
        </w:rPr>
        <w:t>titolarità su alloggio utilizzato per</w:t>
      </w:r>
      <w:r w:rsidRPr="00F5084B">
        <w:rPr>
          <w:rStyle w:val="Enfasicorsivo"/>
          <w:rFonts w:ascii="Arial" w:hAnsi="Arial" w:cs="Arial"/>
          <w:i w:val="0"/>
          <w:iCs w:val="0"/>
        </w:rPr>
        <w:t xml:space="preserve"> l’attività lavorativa prevalente del nucleo richiedente</w:t>
      </w:r>
    </w:p>
    <w:p w14:paraId="6325F7EA" w14:textId="2F2C284E" w:rsidR="00A80F2E" w:rsidRPr="00F5084B" w:rsidRDefault="00F45BE8" w:rsidP="00A80F2E">
      <w:pPr>
        <w:pStyle w:val="Paragrafoelenco"/>
        <w:numPr>
          <w:ilvl w:val="1"/>
          <w:numId w:val="18"/>
        </w:numPr>
        <w:spacing w:before="60"/>
        <w:jc w:val="both"/>
        <w:rPr>
          <w:rFonts w:ascii="Arial" w:hAnsi="Arial" w:cs="Arial"/>
        </w:rPr>
      </w:pPr>
      <w:r w:rsidRPr="00F5084B">
        <w:rPr>
          <w:rFonts w:ascii="Arial" w:hAnsi="Arial" w:cs="Arial"/>
        </w:rPr>
        <w:t>SI (</w:t>
      </w:r>
      <w:proofErr w:type="spellStart"/>
      <w:r w:rsidR="00F5084B">
        <w:rPr>
          <w:rFonts w:ascii="Arial" w:hAnsi="Arial" w:cs="Arial"/>
        </w:rPr>
        <w:t>rif.</w:t>
      </w:r>
      <w:proofErr w:type="spellEnd"/>
      <w:r w:rsidRPr="00F5084B">
        <w:rPr>
          <w:rFonts w:ascii="Arial" w:hAnsi="Arial" w:cs="Arial"/>
        </w:rPr>
        <w:t xml:space="preserve"> allegati punto </w:t>
      </w:r>
      <w:r w:rsidR="00637E9B" w:rsidRPr="00F5084B">
        <w:rPr>
          <w:rFonts w:ascii="Arial" w:hAnsi="Arial" w:cs="Arial"/>
        </w:rPr>
        <w:t>9</w:t>
      </w:r>
      <w:r w:rsidRPr="00F5084B">
        <w:rPr>
          <w:rFonts w:ascii="Arial" w:hAnsi="Arial" w:cs="Arial"/>
        </w:rPr>
        <w:t xml:space="preserve"> in </w:t>
      </w:r>
      <w:r w:rsidRPr="00F5084B">
        <w:rPr>
          <w:rFonts w:ascii="Arial" w:hAnsi="Arial" w:cs="Arial"/>
          <w:lang w:eastAsia="ar-SA"/>
        </w:rPr>
        <w:t>allegati per comprovare i requisiti di accesso)</w:t>
      </w:r>
    </w:p>
    <w:p w14:paraId="079E8F54" w14:textId="5BABA6AC" w:rsidR="00A80F2E" w:rsidRPr="00F5084B" w:rsidRDefault="00F45BE8" w:rsidP="00A80F2E">
      <w:pPr>
        <w:pStyle w:val="Paragrafoelenco"/>
        <w:numPr>
          <w:ilvl w:val="1"/>
          <w:numId w:val="18"/>
        </w:numPr>
        <w:spacing w:before="60"/>
        <w:jc w:val="both"/>
        <w:rPr>
          <w:rFonts w:ascii="Arial" w:hAnsi="Arial" w:cs="Arial"/>
        </w:rPr>
      </w:pPr>
      <w:r w:rsidRPr="00F5084B">
        <w:rPr>
          <w:rFonts w:ascii="Arial" w:hAnsi="Arial" w:cs="Arial"/>
          <w:iCs/>
        </w:rPr>
        <w:t xml:space="preserve">NO </w:t>
      </w:r>
    </w:p>
    <w:p w14:paraId="6A633C20" w14:textId="77777777" w:rsidR="00A80F2E" w:rsidRPr="00F5084B" w:rsidRDefault="00F45BE8" w:rsidP="00A80F2E">
      <w:pPr>
        <w:pStyle w:val="Paragrafoelenco"/>
        <w:numPr>
          <w:ilvl w:val="0"/>
          <w:numId w:val="18"/>
        </w:numPr>
        <w:spacing w:before="60"/>
        <w:jc w:val="both"/>
        <w:rPr>
          <w:rFonts w:ascii="Arial" w:hAnsi="Arial" w:cs="Arial"/>
        </w:rPr>
      </w:pPr>
      <w:r w:rsidRPr="00F5084B">
        <w:rPr>
          <w:rFonts w:ascii="Arial" w:hAnsi="Arial" w:cs="Arial"/>
          <w:iCs/>
        </w:rPr>
        <w:t>titolarità pro</w:t>
      </w:r>
      <w:r w:rsidRPr="00F5084B">
        <w:rPr>
          <w:rFonts w:ascii="Arial" w:hAnsi="Arial" w:cs="Arial"/>
          <w:i/>
          <w:iCs/>
        </w:rPr>
        <w:t xml:space="preserve"> quota</w:t>
      </w:r>
      <w:r w:rsidRPr="00F5084B">
        <w:rPr>
          <w:rFonts w:ascii="Arial" w:hAnsi="Arial" w:cs="Arial"/>
          <w:iCs/>
        </w:rPr>
        <w:t xml:space="preserve"> di diritti reali su immobili di valore catastale maggiore di € 25.000</w:t>
      </w:r>
    </w:p>
    <w:p w14:paraId="1EF746BB" w14:textId="0F333AB9" w:rsidR="00C9284D" w:rsidRPr="00F5084B" w:rsidRDefault="00637E9B" w:rsidP="00C9284D">
      <w:pPr>
        <w:pStyle w:val="Paragrafoelenco"/>
        <w:numPr>
          <w:ilvl w:val="1"/>
          <w:numId w:val="18"/>
        </w:numPr>
        <w:spacing w:before="60"/>
        <w:jc w:val="both"/>
        <w:rPr>
          <w:rFonts w:ascii="Arial" w:hAnsi="Arial" w:cs="Arial"/>
        </w:rPr>
      </w:pPr>
      <w:r w:rsidRPr="00F5084B">
        <w:rPr>
          <w:rFonts w:ascii="Arial" w:hAnsi="Arial" w:cs="Arial"/>
        </w:rPr>
        <w:t>SI (</w:t>
      </w:r>
      <w:proofErr w:type="spellStart"/>
      <w:r w:rsidR="00F5084B">
        <w:rPr>
          <w:rFonts w:ascii="Arial" w:hAnsi="Arial" w:cs="Arial"/>
        </w:rPr>
        <w:t>rif.</w:t>
      </w:r>
      <w:proofErr w:type="spellEnd"/>
      <w:r w:rsidRPr="00F5084B">
        <w:rPr>
          <w:rFonts w:ascii="Arial" w:hAnsi="Arial" w:cs="Arial"/>
        </w:rPr>
        <w:t xml:space="preserve"> allegati punto 10 in </w:t>
      </w:r>
      <w:r w:rsidRPr="00F5084B">
        <w:rPr>
          <w:rFonts w:ascii="Arial" w:hAnsi="Arial" w:cs="Arial"/>
          <w:lang w:eastAsia="ar-SA"/>
        </w:rPr>
        <w:t>allegati per comprovare i requisiti di accesso)</w:t>
      </w:r>
    </w:p>
    <w:p w14:paraId="79093476" w14:textId="062A4720" w:rsidR="00F45BE8" w:rsidRPr="00F5084B" w:rsidRDefault="00637E9B" w:rsidP="00C9284D">
      <w:pPr>
        <w:pStyle w:val="Paragrafoelenco"/>
        <w:numPr>
          <w:ilvl w:val="1"/>
          <w:numId w:val="18"/>
        </w:numPr>
        <w:spacing w:before="60"/>
        <w:jc w:val="both"/>
        <w:rPr>
          <w:rFonts w:ascii="Arial" w:hAnsi="Arial" w:cs="Arial"/>
        </w:rPr>
      </w:pPr>
      <w:r w:rsidRPr="00F5084B">
        <w:rPr>
          <w:rFonts w:ascii="Arial" w:hAnsi="Arial" w:cs="Arial"/>
          <w:iCs/>
        </w:rPr>
        <w:t xml:space="preserve">NO </w:t>
      </w:r>
    </w:p>
    <w:p w14:paraId="62250D56" w14:textId="77777777" w:rsidR="00AF64CB" w:rsidRPr="00C96BEA" w:rsidRDefault="00637E9B" w:rsidP="00AF64CB">
      <w:pPr>
        <w:jc w:val="both"/>
        <w:rPr>
          <w:rFonts w:ascii="Arial" w:hAnsi="Arial" w:cs="Arial"/>
          <w:b/>
          <w:bCs/>
        </w:rPr>
      </w:pPr>
      <w:r w:rsidRPr="00C96BEA">
        <w:rPr>
          <w:rFonts w:ascii="Arial" w:hAnsi="Arial" w:cs="Arial"/>
          <w:lang w:eastAsia="ar-SA"/>
        </w:rPr>
        <w:sym w:font="Wingdings" w:char="F06F"/>
      </w:r>
      <w:r w:rsidRPr="00C96BEA">
        <w:rPr>
          <w:rFonts w:ascii="Arial" w:hAnsi="Arial" w:cs="Arial"/>
          <w:color w:val="FF0000"/>
          <w:lang w:eastAsia="ar-SA"/>
        </w:rPr>
        <w:t xml:space="preserve"> </w:t>
      </w:r>
      <w:r w:rsidRPr="00C96BEA">
        <w:rPr>
          <w:rFonts w:ascii="Arial" w:hAnsi="Arial" w:cs="Arial"/>
          <w:iCs/>
          <w:color w:val="000000"/>
        </w:rPr>
        <w:t>un valore del patrimonio mobiliare (es. risparmi su conti correnti postali e bancari, libretti, azioni, ecc.)  il cui valore è dato dal patrimonio mobiliare lordo dichiarato ai fini ISEE diviso per la scala di equivalenza risultante da ISEE</w:t>
      </w:r>
      <w:r w:rsidRPr="00C96BEA">
        <w:rPr>
          <w:rFonts w:ascii="Arial" w:hAnsi="Arial" w:cs="Arial"/>
        </w:rPr>
        <w:t xml:space="preserve"> </w:t>
      </w:r>
      <w:r w:rsidRPr="00C96BEA">
        <w:rPr>
          <w:rFonts w:ascii="Arial" w:hAnsi="Arial" w:cs="Arial"/>
          <w:b/>
          <w:bCs/>
        </w:rPr>
        <w:t>NON SUPERIORE AD € 25.000,00</w:t>
      </w:r>
      <w:r w:rsidR="00146B99" w:rsidRPr="00C96BEA">
        <w:rPr>
          <w:rFonts w:ascii="Arial" w:hAnsi="Arial" w:cs="Arial"/>
          <w:b/>
          <w:bCs/>
        </w:rPr>
        <w:t>;</w:t>
      </w:r>
    </w:p>
    <w:p w14:paraId="0FE6CA10" w14:textId="2746CCA1" w:rsidR="008F06E0" w:rsidRPr="00C96BEA" w:rsidRDefault="00637E9B" w:rsidP="00AF64CB">
      <w:pPr>
        <w:jc w:val="both"/>
        <w:rPr>
          <w:rFonts w:ascii="Arial" w:hAnsi="Arial" w:cs="Arial"/>
          <w:b/>
          <w:bCs/>
        </w:rPr>
      </w:pPr>
      <w:r w:rsidRPr="00C96BEA">
        <w:rPr>
          <w:rFonts w:ascii="Arial" w:hAnsi="Arial" w:cs="Arial"/>
          <w:lang w:eastAsia="ar-SA"/>
        </w:rPr>
        <w:sym w:font="Wingdings" w:char="F06F"/>
      </w:r>
      <w:r w:rsidRPr="00C96BEA">
        <w:rPr>
          <w:rFonts w:ascii="Arial" w:hAnsi="Arial" w:cs="Arial"/>
          <w:color w:val="FF0000"/>
          <w:lang w:eastAsia="ar-SA"/>
        </w:rPr>
        <w:t xml:space="preserve">  </w:t>
      </w:r>
      <w:r w:rsidRPr="00C96BEA">
        <w:rPr>
          <w:rFonts w:ascii="Arial" w:hAnsi="Arial" w:cs="Arial"/>
          <w:iCs/>
          <w:color w:val="000000"/>
        </w:rPr>
        <w:t>un valore complessivo del patrimonio immobiliare e mobiliare (il valore è dato dal patrimonio immobiliare + il patrimonio mobiliare lordo dichiarato ai fini ISEE diviso per la scala di equivalenza risultante da ISEE)</w:t>
      </w:r>
      <w:r w:rsidRPr="00C96BEA">
        <w:rPr>
          <w:rFonts w:ascii="Arial" w:hAnsi="Arial" w:cs="Arial"/>
        </w:rPr>
        <w:t xml:space="preserve"> </w:t>
      </w:r>
      <w:r w:rsidRPr="00C96BEA">
        <w:rPr>
          <w:rFonts w:ascii="Arial" w:hAnsi="Arial" w:cs="Arial"/>
          <w:b/>
          <w:bCs/>
          <w:iCs/>
          <w:color w:val="000000"/>
        </w:rPr>
        <w:t>NON SUPERIORE AD € 40.000,00</w:t>
      </w:r>
      <w:r w:rsidR="00146B99" w:rsidRPr="00C96BEA">
        <w:rPr>
          <w:rFonts w:ascii="Arial" w:hAnsi="Arial" w:cs="Arial"/>
          <w:b/>
          <w:bCs/>
          <w:iCs/>
          <w:color w:val="000000"/>
        </w:rPr>
        <w:t>;</w:t>
      </w:r>
      <w:r w:rsidRPr="00C96BEA">
        <w:rPr>
          <w:rFonts w:ascii="Arial" w:hAnsi="Arial" w:cs="Arial"/>
          <w:b/>
          <w:bCs/>
          <w:iCs/>
          <w:color w:val="000000"/>
        </w:rPr>
        <w:t xml:space="preserve">        </w:t>
      </w:r>
    </w:p>
    <w:p w14:paraId="5C6F5D47" w14:textId="293CDF08" w:rsidR="00D73FAA" w:rsidRPr="00C96BEA" w:rsidRDefault="00D73FAA" w:rsidP="00D73FAA">
      <w:pPr>
        <w:jc w:val="both"/>
        <w:rPr>
          <w:rFonts w:ascii="Arial" w:hAnsi="Arial" w:cs="Arial"/>
        </w:rPr>
      </w:pPr>
      <w:r w:rsidRPr="00C96BEA">
        <w:rPr>
          <w:rFonts w:ascii="Arial" w:hAnsi="Arial" w:cs="Arial"/>
          <w:lang w:eastAsia="ar-SA"/>
        </w:rPr>
        <w:sym w:font="Wingdings" w:char="F06F"/>
      </w:r>
      <w:r w:rsidRPr="00C96BEA">
        <w:rPr>
          <w:rFonts w:ascii="Arial" w:hAnsi="Arial" w:cs="Arial"/>
          <w:lang w:eastAsia="ar-SA"/>
        </w:rPr>
        <w:t xml:space="preserve"> assenza di </w:t>
      </w:r>
      <w:r w:rsidRPr="00C96BEA">
        <w:rPr>
          <w:rFonts w:ascii="Arial" w:hAnsi="Arial" w:cs="Arial"/>
          <w:iCs/>
        </w:rPr>
        <w:t>precedenti assegnazioni in proprietà o con patto di futura vendita di alloggi realizzati con contributi pubblici o finanziamenti agevolati concessi per l’acquisto in qualunque forma dallo Stato, dalla Regione, dagli enti territoriali o da altri enti pubblici, con esclusione dei casi in cui l’alloggio sia inutilizzabile o perito senza dar luogo al risarcimento del danno;</w:t>
      </w:r>
    </w:p>
    <w:p w14:paraId="6EC31B39" w14:textId="1BF76FD7" w:rsidR="0050678A" w:rsidRPr="00C96BEA" w:rsidRDefault="0050678A" w:rsidP="0050678A">
      <w:pPr>
        <w:jc w:val="both"/>
        <w:rPr>
          <w:rFonts w:ascii="Arial" w:hAnsi="Arial" w:cs="Arial"/>
        </w:rPr>
      </w:pPr>
      <w:r w:rsidRPr="00C96BEA">
        <w:rPr>
          <w:rFonts w:ascii="Arial" w:hAnsi="Arial" w:cs="Arial"/>
          <w:lang w:eastAsia="ar-SA"/>
        </w:rPr>
        <w:sym w:font="Wingdings" w:char="F06F"/>
      </w:r>
      <w:r w:rsidRPr="00C96BEA">
        <w:rPr>
          <w:rFonts w:ascii="Arial" w:hAnsi="Arial" w:cs="Arial"/>
          <w:lang w:eastAsia="ar-SA"/>
        </w:rPr>
        <w:t xml:space="preserve"> assenza di </w:t>
      </w:r>
      <w:r w:rsidRPr="00C96BEA">
        <w:rPr>
          <w:rFonts w:ascii="Arial" w:hAnsi="Arial" w:cs="Arial"/>
          <w:iCs/>
          <w:color w:val="000000"/>
          <w:shd w:val="clear" w:color="auto" w:fill="FFFFFF"/>
        </w:rPr>
        <w:t>dichiarazioni di annullamento dell'assegnazione o dichiarazioni di decadenza dall’assegnazione di un alloggio di ERP per i casi previsti all’articolo 38, comma 3, lettere b), d), e) ed f) della L.R.T. n. 2/2019, salvo che il debito conseguente a morosità sia stato estinto prima della presentazione della domanda;</w:t>
      </w:r>
    </w:p>
    <w:p w14:paraId="6BBD9867" w14:textId="43787BF6" w:rsidR="0050678A" w:rsidRPr="00C96BEA" w:rsidRDefault="0050678A" w:rsidP="0050678A">
      <w:pPr>
        <w:jc w:val="both"/>
        <w:rPr>
          <w:rFonts w:ascii="Arial" w:hAnsi="Arial" w:cs="Arial"/>
        </w:rPr>
      </w:pPr>
      <w:r w:rsidRPr="00C96BEA">
        <w:rPr>
          <w:rFonts w:ascii="Arial" w:hAnsi="Arial" w:cs="Arial"/>
          <w:lang w:eastAsia="ar-SA"/>
        </w:rPr>
        <w:lastRenderedPageBreak/>
        <w:sym w:font="Wingdings" w:char="F06F"/>
      </w:r>
      <w:r w:rsidRPr="00C96BEA">
        <w:rPr>
          <w:rFonts w:ascii="Arial" w:hAnsi="Arial" w:cs="Arial"/>
          <w:lang w:eastAsia="ar-SA"/>
        </w:rPr>
        <w:t xml:space="preserve"> assenza di </w:t>
      </w:r>
      <w:r w:rsidRPr="00C96BEA">
        <w:rPr>
          <w:rFonts w:ascii="Arial" w:hAnsi="Arial" w:cs="Arial"/>
          <w:iCs/>
          <w:color w:val="000000"/>
          <w:shd w:val="clear" w:color="auto" w:fill="FFFFFF"/>
        </w:rPr>
        <w:t>attuale occupazione abusiva di alloggi di ERP senza le autorizzazioni previste alle disposizioni vigenti, nonché di occupazioni non autorizzate secondo quanto disposto dalla normativa in materia, nei cinque anni precedenti la presentazione della domanda;</w:t>
      </w:r>
    </w:p>
    <w:p w14:paraId="3A6E3452" w14:textId="4B1B78EC" w:rsidR="00D73246" w:rsidRPr="00C96BEA" w:rsidRDefault="00346607" w:rsidP="00D24FDB">
      <w:pPr>
        <w:ind w:left="360" w:hanging="360"/>
        <w:jc w:val="both"/>
        <w:rPr>
          <w:rFonts w:ascii="Arial" w:hAnsi="Arial" w:cs="Arial"/>
          <w:iCs/>
          <w:color w:val="000000"/>
        </w:rPr>
      </w:pPr>
      <w:r w:rsidRPr="00C96BEA">
        <w:rPr>
          <w:rFonts w:ascii="Arial" w:hAnsi="Arial" w:cs="Arial"/>
          <w:lang w:eastAsia="ar-SA"/>
        </w:rPr>
        <w:sym w:font="Wingdings" w:char="F06F"/>
      </w:r>
      <w:r w:rsidRPr="00C96BEA">
        <w:rPr>
          <w:rFonts w:ascii="Arial" w:hAnsi="Arial" w:cs="Arial"/>
          <w:lang w:eastAsia="ar-SA"/>
        </w:rPr>
        <w:t xml:space="preserve"> Che </w:t>
      </w:r>
      <w:r w:rsidR="0050678A" w:rsidRPr="00C96BEA">
        <w:rPr>
          <w:rFonts w:ascii="Arial" w:hAnsi="Arial" w:cs="Arial"/>
          <w:iCs/>
          <w:color w:val="000000"/>
        </w:rPr>
        <w:t xml:space="preserve">il nucleo familiare, nel rispetto dell’art. 1 del bando a cui la presente domanda di partecipazione si riferisce, possiede i seguenti redditi imponibili, relativi a ciascun componente dello stesso, per </w:t>
      </w:r>
      <w:r w:rsidR="0050678A" w:rsidRPr="00C96BEA">
        <w:rPr>
          <w:rFonts w:ascii="Arial" w:hAnsi="Arial" w:cs="Arial"/>
          <w:iCs/>
        </w:rPr>
        <w:t xml:space="preserve">l’anno </w:t>
      </w:r>
      <w:r w:rsidR="0050678A" w:rsidRPr="00C96BEA">
        <w:rPr>
          <w:rFonts w:ascii="Arial" w:hAnsi="Arial" w:cs="Arial"/>
          <w:b/>
          <w:bCs/>
          <w:iCs/>
        </w:rPr>
        <w:t>202</w:t>
      </w:r>
      <w:r w:rsidR="00F04F96" w:rsidRPr="00C96BEA">
        <w:rPr>
          <w:rFonts w:ascii="Arial" w:hAnsi="Arial" w:cs="Arial"/>
          <w:b/>
          <w:bCs/>
          <w:iCs/>
        </w:rPr>
        <w:t>5</w:t>
      </w:r>
      <w:r w:rsidR="0050678A" w:rsidRPr="00C96BEA">
        <w:rPr>
          <w:rFonts w:ascii="Arial" w:hAnsi="Arial" w:cs="Arial"/>
          <w:b/>
          <w:bCs/>
          <w:iCs/>
        </w:rPr>
        <w:t>:</w:t>
      </w:r>
      <w:r w:rsidR="0050678A" w:rsidRPr="00C96BEA">
        <w:rPr>
          <w:rFonts w:ascii="Arial" w:hAnsi="Arial" w:cs="Arial"/>
          <w:iCs/>
        </w:rPr>
        <w:t xml:space="preserve"> </w:t>
      </w:r>
    </w:p>
    <w:tbl>
      <w:tblPr>
        <w:tblW w:w="10859" w:type="dxa"/>
        <w:tblInd w:w="55" w:type="dxa"/>
        <w:tblLayout w:type="fixed"/>
        <w:tblCellMar>
          <w:top w:w="55" w:type="dxa"/>
          <w:left w:w="55" w:type="dxa"/>
          <w:bottom w:w="55" w:type="dxa"/>
          <w:right w:w="55" w:type="dxa"/>
        </w:tblCellMar>
        <w:tblLook w:val="0000" w:firstRow="0" w:lastRow="0" w:firstColumn="0" w:lastColumn="0" w:noHBand="0" w:noVBand="0"/>
      </w:tblPr>
      <w:tblGrid>
        <w:gridCol w:w="2838"/>
        <w:gridCol w:w="1642"/>
        <w:gridCol w:w="958"/>
        <w:gridCol w:w="1425"/>
        <w:gridCol w:w="1300"/>
        <w:gridCol w:w="1250"/>
        <w:gridCol w:w="1446"/>
      </w:tblGrid>
      <w:tr w:rsidR="008A2AE4" w:rsidRPr="00C96BEA" w14:paraId="0CD65968" w14:textId="77777777" w:rsidTr="00AC6A57">
        <w:tc>
          <w:tcPr>
            <w:tcW w:w="5438" w:type="dxa"/>
            <w:gridSpan w:val="3"/>
            <w:tcBorders>
              <w:top w:val="single" w:sz="1" w:space="0" w:color="000000"/>
              <w:left w:val="single" w:sz="1" w:space="0" w:color="000000"/>
              <w:bottom w:val="single" w:sz="1" w:space="0" w:color="000000"/>
            </w:tcBorders>
          </w:tcPr>
          <w:p w14:paraId="2AC5D8AE" w14:textId="2790332F" w:rsidR="008A2AE4" w:rsidRPr="00C96BEA" w:rsidRDefault="008A2AE4" w:rsidP="000805DA">
            <w:pPr>
              <w:jc w:val="center"/>
              <w:rPr>
                <w:rFonts w:ascii="Arial" w:hAnsi="Arial" w:cs="Arial"/>
              </w:rPr>
            </w:pPr>
            <w:r w:rsidRPr="00C96BEA">
              <w:rPr>
                <w:rFonts w:ascii="Arial" w:hAnsi="Arial" w:cs="Arial"/>
              </w:rPr>
              <w:t>D</w:t>
            </w:r>
            <w:r w:rsidR="001339FD" w:rsidRPr="00C96BEA">
              <w:rPr>
                <w:rFonts w:ascii="Arial" w:hAnsi="Arial" w:cs="Arial"/>
              </w:rPr>
              <w:t>ATI NUCLEO FAMILIARE</w:t>
            </w:r>
          </w:p>
        </w:tc>
        <w:tc>
          <w:tcPr>
            <w:tcW w:w="5421" w:type="dxa"/>
            <w:gridSpan w:val="4"/>
            <w:tcBorders>
              <w:top w:val="single" w:sz="1" w:space="0" w:color="000000"/>
              <w:left w:val="single" w:sz="1" w:space="0" w:color="000000"/>
              <w:bottom w:val="single" w:sz="1" w:space="0" w:color="000000"/>
              <w:right w:val="single" w:sz="1" w:space="0" w:color="000000"/>
            </w:tcBorders>
          </w:tcPr>
          <w:p w14:paraId="031662BB" w14:textId="300C7879" w:rsidR="008A2AE4" w:rsidRPr="00C96BEA" w:rsidRDefault="008A2AE4" w:rsidP="000805DA">
            <w:pPr>
              <w:jc w:val="center"/>
              <w:rPr>
                <w:rFonts w:ascii="Arial" w:hAnsi="Arial" w:cs="Arial"/>
              </w:rPr>
            </w:pPr>
            <w:r w:rsidRPr="00C96BEA">
              <w:rPr>
                <w:rFonts w:ascii="Arial" w:hAnsi="Arial" w:cs="Arial"/>
              </w:rPr>
              <w:t>REDDITI IMPONIBILI</w:t>
            </w:r>
            <w:r w:rsidR="001339FD" w:rsidRPr="00C96BEA">
              <w:rPr>
                <w:rFonts w:ascii="Arial" w:hAnsi="Arial" w:cs="Arial"/>
              </w:rPr>
              <w:t xml:space="preserve"> DA ULTIMA DICHIARAZIONE</w:t>
            </w:r>
            <w:r w:rsidRPr="00C96BEA">
              <w:rPr>
                <w:rFonts w:ascii="Arial" w:hAnsi="Arial" w:cs="Arial"/>
                <w:b/>
                <w:bCs/>
                <w:color w:val="C00000"/>
              </w:rPr>
              <w:t xml:space="preserve"> </w:t>
            </w:r>
          </w:p>
        </w:tc>
      </w:tr>
      <w:tr w:rsidR="008A2AE4" w:rsidRPr="00C96BEA" w14:paraId="1AFAD55E" w14:textId="77777777" w:rsidTr="00C9284D">
        <w:trPr>
          <w:trHeight w:val="2753"/>
        </w:trPr>
        <w:tc>
          <w:tcPr>
            <w:tcW w:w="2838" w:type="dxa"/>
            <w:tcBorders>
              <w:left w:val="single" w:sz="1" w:space="0" w:color="000000"/>
              <w:bottom w:val="single" w:sz="1" w:space="0" w:color="000000"/>
            </w:tcBorders>
          </w:tcPr>
          <w:p w14:paraId="1630AA7A" w14:textId="77777777" w:rsidR="008A2AE4" w:rsidRPr="00C96BEA" w:rsidRDefault="008A2AE4" w:rsidP="000805DA">
            <w:pPr>
              <w:jc w:val="center"/>
              <w:rPr>
                <w:rFonts w:ascii="Arial" w:hAnsi="Arial" w:cs="Arial"/>
              </w:rPr>
            </w:pPr>
            <w:r w:rsidRPr="00C96BEA">
              <w:rPr>
                <w:rFonts w:ascii="Arial" w:hAnsi="Arial" w:cs="Arial"/>
                <w:b/>
                <w:bCs/>
                <w:smallCaps/>
              </w:rPr>
              <w:t xml:space="preserve">Cognome e nome </w:t>
            </w:r>
          </w:p>
        </w:tc>
        <w:tc>
          <w:tcPr>
            <w:tcW w:w="1642" w:type="dxa"/>
            <w:tcBorders>
              <w:left w:val="single" w:sz="1" w:space="0" w:color="000000"/>
              <w:bottom w:val="single" w:sz="1" w:space="0" w:color="000000"/>
            </w:tcBorders>
          </w:tcPr>
          <w:p w14:paraId="6408BD8F" w14:textId="77777777" w:rsidR="008A2AE4" w:rsidRPr="00C96BEA" w:rsidRDefault="008A2AE4" w:rsidP="000805DA">
            <w:pPr>
              <w:jc w:val="center"/>
              <w:rPr>
                <w:rFonts w:ascii="Arial" w:hAnsi="Arial" w:cs="Arial"/>
              </w:rPr>
            </w:pPr>
            <w:r w:rsidRPr="00C96BEA">
              <w:rPr>
                <w:rFonts w:ascii="Arial" w:hAnsi="Arial" w:cs="Arial"/>
                <w:b/>
                <w:bCs/>
                <w:smallCaps/>
              </w:rPr>
              <w:t>rapporto di parentela con il richiedente</w:t>
            </w:r>
          </w:p>
        </w:tc>
        <w:tc>
          <w:tcPr>
            <w:tcW w:w="958" w:type="dxa"/>
            <w:tcBorders>
              <w:left w:val="single" w:sz="1" w:space="0" w:color="000000"/>
              <w:bottom w:val="single" w:sz="1" w:space="0" w:color="000000"/>
            </w:tcBorders>
          </w:tcPr>
          <w:p w14:paraId="3E5D1132" w14:textId="77777777" w:rsidR="008A2AE4" w:rsidRPr="00C96BEA" w:rsidRDefault="008A2AE4" w:rsidP="000805DA">
            <w:pPr>
              <w:jc w:val="center"/>
              <w:rPr>
                <w:rFonts w:ascii="Arial" w:hAnsi="Arial" w:cs="Arial"/>
              </w:rPr>
            </w:pPr>
            <w:r w:rsidRPr="00C96BEA">
              <w:rPr>
                <w:rFonts w:ascii="Arial" w:hAnsi="Arial" w:cs="Arial"/>
                <w:b/>
                <w:bCs/>
                <w:smallCaps/>
              </w:rPr>
              <w:t>Luogo e data di nascita</w:t>
            </w:r>
          </w:p>
        </w:tc>
        <w:tc>
          <w:tcPr>
            <w:tcW w:w="1425" w:type="dxa"/>
            <w:tcBorders>
              <w:left w:val="single" w:sz="1" w:space="0" w:color="000000"/>
              <w:bottom w:val="single" w:sz="1" w:space="0" w:color="000000"/>
            </w:tcBorders>
          </w:tcPr>
          <w:p w14:paraId="13697F16" w14:textId="77777777" w:rsidR="008A2AE4" w:rsidRPr="00C96BEA" w:rsidRDefault="008A2AE4" w:rsidP="000805DA">
            <w:pPr>
              <w:jc w:val="center"/>
              <w:rPr>
                <w:rFonts w:ascii="Arial" w:hAnsi="Arial" w:cs="Arial"/>
              </w:rPr>
            </w:pPr>
            <w:r w:rsidRPr="00C96BEA">
              <w:rPr>
                <w:rFonts w:ascii="Arial" w:hAnsi="Arial" w:cs="Arial"/>
                <w:smallCaps/>
              </w:rPr>
              <w:t>Da lavoro dipendente</w:t>
            </w:r>
          </w:p>
        </w:tc>
        <w:tc>
          <w:tcPr>
            <w:tcW w:w="1300" w:type="dxa"/>
            <w:tcBorders>
              <w:left w:val="single" w:sz="1" w:space="0" w:color="000000"/>
              <w:bottom w:val="single" w:sz="1" w:space="0" w:color="000000"/>
            </w:tcBorders>
          </w:tcPr>
          <w:p w14:paraId="513D3340" w14:textId="77777777" w:rsidR="008A2AE4" w:rsidRPr="00C96BEA" w:rsidRDefault="008A2AE4" w:rsidP="000805DA">
            <w:pPr>
              <w:rPr>
                <w:rFonts w:ascii="Arial" w:hAnsi="Arial" w:cs="Arial"/>
              </w:rPr>
            </w:pPr>
            <w:r w:rsidRPr="00C96BEA">
              <w:rPr>
                <w:rFonts w:ascii="Arial" w:hAnsi="Arial" w:cs="Arial"/>
              </w:rPr>
              <w:t>Da pensione</w:t>
            </w:r>
          </w:p>
        </w:tc>
        <w:tc>
          <w:tcPr>
            <w:tcW w:w="1250" w:type="dxa"/>
            <w:tcBorders>
              <w:left w:val="single" w:sz="1" w:space="0" w:color="000000"/>
              <w:bottom w:val="single" w:sz="1" w:space="0" w:color="000000"/>
            </w:tcBorders>
          </w:tcPr>
          <w:p w14:paraId="33E40A4C" w14:textId="77777777" w:rsidR="008A2AE4" w:rsidRPr="00C96BEA" w:rsidRDefault="008A2AE4" w:rsidP="000805DA">
            <w:pPr>
              <w:rPr>
                <w:rFonts w:ascii="Arial" w:hAnsi="Arial" w:cs="Arial"/>
              </w:rPr>
            </w:pPr>
            <w:r w:rsidRPr="00C96BEA">
              <w:rPr>
                <w:rFonts w:ascii="Arial" w:hAnsi="Arial" w:cs="Arial"/>
              </w:rPr>
              <w:t>Da lavoro autonomo o altra natura</w:t>
            </w:r>
          </w:p>
        </w:tc>
        <w:tc>
          <w:tcPr>
            <w:tcW w:w="1446" w:type="dxa"/>
            <w:tcBorders>
              <w:left w:val="single" w:sz="1" w:space="0" w:color="000000"/>
              <w:bottom w:val="single" w:sz="1" w:space="0" w:color="000000"/>
              <w:right w:val="single" w:sz="1" w:space="0" w:color="000000"/>
            </w:tcBorders>
          </w:tcPr>
          <w:p w14:paraId="4E6BDC9A" w14:textId="77777777" w:rsidR="008A2AE4" w:rsidRPr="00C96BEA" w:rsidRDefault="008A2AE4" w:rsidP="000805DA">
            <w:pPr>
              <w:jc w:val="center"/>
              <w:rPr>
                <w:rFonts w:ascii="Arial" w:hAnsi="Arial" w:cs="Arial"/>
              </w:rPr>
            </w:pPr>
            <w:r w:rsidRPr="00C96BEA">
              <w:rPr>
                <w:rFonts w:ascii="Arial" w:hAnsi="Arial" w:cs="Arial"/>
                <w:b/>
                <w:smallCaps/>
              </w:rPr>
              <w:t xml:space="preserve">Attività lavorativa o condizione lavorativa </w:t>
            </w:r>
            <w:r w:rsidRPr="00C96BEA">
              <w:rPr>
                <w:rFonts w:ascii="Arial" w:hAnsi="Arial" w:cs="Arial"/>
                <w:smallCaps/>
              </w:rPr>
              <w:t>(dipendente, studente, casalinga, disoccupato, ecc.)</w:t>
            </w:r>
          </w:p>
        </w:tc>
      </w:tr>
      <w:tr w:rsidR="008A2AE4" w:rsidRPr="00C96BEA" w14:paraId="19D1B37E" w14:textId="77777777" w:rsidTr="00AC6A57">
        <w:tc>
          <w:tcPr>
            <w:tcW w:w="2838" w:type="dxa"/>
            <w:tcBorders>
              <w:left w:val="single" w:sz="1" w:space="0" w:color="000000"/>
              <w:bottom w:val="single" w:sz="1" w:space="0" w:color="000000"/>
            </w:tcBorders>
          </w:tcPr>
          <w:p w14:paraId="23D82D53" w14:textId="77777777" w:rsidR="008A2AE4" w:rsidRPr="00C96BEA" w:rsidRDefault="008A2AE4" w:rsidP="000805DA">
            <w:pPr>
              <w:pStyle w:val="Contenutotabella"/>
              <w:snapToGrid w:val="0"/>
              <w:jc w:val="both"/>
              <w:rPr>
                <w:rFonts w:ascii="Arial" w:hAnsi="Arial" w:cs="Arial"/>
                <w:sz w:val="22"/>
                <w:szCs w:val="22"/>
              </w:rPr>
            </w:pPr>
          </w:p>
        </w:tc>
        <w:tc>
          <w:tcPr>
            <w:tcW w:w="1642" w:type="dxa"/>
            <w:tcBorders>
              <w:left w:val="single" w:sz="1" w:space="0" w:color="000000"/>
              <w:bottom w:val="single" w:sz="1" w:space="0" w:color="000000"/>
            </w:tcBorders>
          </w:tcPr>
          <w:p w14:paraId="374F8924" w14:textId="77777777" w:rsidR="008A2AE4" w:rsidRPr="00C96BEA" w:rsidRDefault="008A2AE4" w:rsidP="000805DA">
            <w:pPr>
              <w:rPr>
                <w:rFonts w:ascii="Arial" w:hAnsi="Arial" w:cs="Arial"/>
              </w:rPr>
            </w:pPr>
            <w:r w:rsidRPr="00C96BEA">
              <w:rPr>
                <w:rFonts w:ascii="Arial" w:hAnsi="Arial" w:cs="Arial"/>
              </w:rPr>
              <w:t>RICHIEDENTE</w:t>
            </w:r>
          </w:p>
        </w:tc>
        <w:tc>
          <w:tcPr>
            <w:tcW w:w="958" w:type="dxa"/>
            <w:tcBorders>
              <w:left w:val="single" w:sz="1" w:space="0" w:color="000000"/>
              <w:bottom w:val="single" w:sz="1" w:space="0" w:color="000000"/>
            </w:tcBorders>
          </w:tcPr>
          <w:p w14:paraId="014D0891" w14:textId="77777777" w:rsidR="008A2AE4" w:rsidRPr="00C96BEA" w:rsidRDefault="008A2AE4" w:rsidP="000805DA">
            <w:pPr>
              <w:pStyle w:val="Contenutotabella"/>
              <w:snapToGrid w:val="0"/>
              <w:jc w:val="both"/>
              <w:rPr>
                <w:rFonts w:ascii="Arial" w:hAnsi="Arial" w:cs="Arial"/>
                <w:sz w:val="22"/>
                <w:szCs w:val="22"/>
              </w:rPr>
            </w:pPr>
          </w:p>
        </w:tc>
        <w:tc>
          <w:tcPr>
            <w:tcW w:w="1425" w:type="dxa"/>
            <w:tcBorders>
              <w:left w:val="single" w:sz="1" w:space="0" w:color="000000"/>
              <w:bottom w:val="single" w:sz="1" w:space="0" w:color="000000"/>
            </w:tcBorders>
          </w:tcPr>
          <w:p w14:paraId="034E5807" w14:textId="77777777" w:rsidR="008A2AE4" w:rsidRPr="00C96BEA" w:rsidRDefault="008A2AE4" w:rsidP="000805DA">
            <w:pPr>
              <w:pStyle w:val="Contenutotabella"/>
              <w:snapToGrid w:val="0"/>
              <w:jc w:val="both"/>
              <w:rPr>
                <w:rFonts w:ascii="Arial" w:hAnsi="Arial" w:cs="Arial"/>
                <w:sz w:val="22"/>
                <w:szCs w:val="22"/>
              </w:rPr>
            </w:pPr>
          </w:p>
        </w:tc>
        <w:tc>
          <w:tcPr>
            <w:tcW w:w="1300" w:type="dxa"/>
            <w:tcBorders>
              <w:left w:val="single" w:sz="1" w:space="0" w:color="000000"/>
              <w:bottom w:val="single" w:sz="1" w:space="0" w:color="000000"/>
            </w:tcBorders>
          </w:tcPr>
          <w:p w14:paraId="6F93C49B" w14:textId="77777777" w:rsidR="008A2AE4" w:rsidRPr="00C96BEA" w:rsidRDefault="008A2AE4" w:rsidP="000805DA">
            <w:pPr>
              <w:pStyle w:val="Contenutotabella"/>
              <w:snapToGrid w:val="0"/>
              <w:jc w:val="both"/>
              <w:rPr>
                <w:rFonts w:ascii="Arial" w:hAnsi="Arial" w:cs="Arial"/>
                <w:sz w:val="22"/>
                <w:szCs w:val="22"/>
              </w:rPr>
            </w:pPr>
          </w:p>
        </w:tc>
        <w:tc>
          <w:tcPr>
            <w:tcW w:w="1250" w:type="dxa"/>
            <w:tcBorders>
              <w:left w:val="single" w:sz="1" w:space="0" w:color="000000"/>
              <w:bottom w:val="single" w:sz="1" w:space="0" w:color="000000"/>
            </w:tcBorders>
          </w:tcPr>
          <w:p w14:paraId="12EA5F44" w14:textId="77777777" w:rsidR="008A2AE4" w:rsidRPr="00C96BEA" w:rsidRDefault="008A2AE4" w:rsidP="000805DA">
            <w:pPr>
              <w:pStyle w:val="Contenutotabella"/>
              <w:snapToGrid w:val="0"/>
              <w:jc w:val="both"/>
              <w:rPr>
                <w:rFonts w:ascii="Arial" w:hAnsi="Arial" w:cs="Arial"/>
                <w:sz w:val="22"/>
                <w:szCs w:val="22"/>
              </w:rPr>
            </w:pPr>
          </w:p>
        </w:tc>
        <w:tc>
          <w:tcPr>
            <w:tcW w:w="1446" w:type="dxa"/>
            <w:tcBorders>
              <w:left w:val="single" w:sz="1" w:space="0" w:color="000000"/>
              <w:bottom w:val="single" w:sz="1" w:space="0" w:color="000000"/>
              <w:right w:val="single" w:sz="1" w:space="0" w:color="000000"/>
            </w:tcBorders>
          </w:tcPr>
          <w:p w14:paraId="44555CB0" w14:textId="77777777" w:rsidR="008A2AE4" w:rsidRPr="00C96BEA" w:rsidRDefault="008A2AE4" w:rsidP="000805DA">
            <w:pPr>
              <w:pStyle w:val="Contenutotabella"/>
              <w:snapToGrid w:val="0"/>
              <w:jc w:val="both"/>
              <w:rPr>
                <w:rFonts w:ascii="Arial" w:hAnsi="Arial" w:cs="Arial"/>
                <w:sz w:val="22"/>
                <w:szCs w:val="22"/>
              </w:rPr>
            </w:pPr>
          </w:p>
        </w:tc>
      </w:tr>
      <w:tr w:rsidR="008A2AE4" w:rsidRPr="00C96BEA" w14:paraId="3AF3D3FC" w14:textId="77777777" w:rsidTr="00AC6A57">
        <w:tc>
          <w:tcPr>
            <w:tcW w:w="2838" w:type="dxa"/>
            <w:tcBorders>
              <w:left w:val="single" w:sz="1" w:space="0" w:color="000000"/>
              <w:bottom w:val="single" w:sz="1" w:space="0" w:color="000000"/>
            </w:tcBorders>
          </w:tcPr>
          <w:p w14:paraId="1CDF9D4D" w14:textId="77777777" w:rsidR="008A2AE4" w:rsidRPr="00C96BEA" w:rsidRDefault="008A2AE4" w:rsidP="000805DA">
            <w:pPr>
              <w:pStyle w:val="Contenutotabella"/>
              <w:snapToGrid w:val="0"/>
              <w:jc w:val="both"/>
              <w:rPr>
                <w:rFonts w:ascii="Arial" w:hAnsi="Arial" w:cs="Arial"/>
                <w:sz w:val="22"/>
                <w:szCs w:val="22"/>
              </w:rPr>
            </w:pPr>
          </w:p>
        </w:tc>
        <w:tc>
          <w:tcPr>
            <w:tcW w:w="1642" w:type="dxa"/>
            <w:tcBorders>
              <w:left w:val="single" w:sz="1" w:space="0" w:color="000000"/>
              <w:bottom w:val="single" w:sz="1" w:space="0" w:color="000000"/>
            </w:tcBorders>
          </w:tcPr>
          <w:p w14:paraId="49A2531C" w14:textId="77777777" w:rsidR="008A2AE4" w:rsidRPr="00C96BEA" w:rsidRDefault="008A2AE4" w:rsidP="000805DA">
            <w:pPr>
              <w:pStyle w:val="Contenutotabella"/>
              <w:snapToGrid w:val="0"/>
              <w:jc w:val="both"/>
              <w:rPr>
                <w:rFonts w:ascii="Arial" w:hAnsi="Arial" w:cs="Arial"/>
                <w:sz w:val="22"/>
                <w:szCs w:val="22"/>
              </w:rPr>
            </w:pPr>
          </w:p>
        </w:tc>
        <w:tc>
          <w:tcPr>
            <w:tcW w:w="958" w:type="dxa"/>
            <w:tcBorders>
              <w:left w:val="single" w:sz="1" w:space="0" w:color="000000"/>
              <w:bottom w:val="single" w:sz="1" w:space="0" w:color="000000"/>
            </w:tcBorders>
          </w:tcPr>
          <w:p w14:paraId="735B4597" w14:textId="77777777" w:rsidR="008A2AE4" w:rsidRPr="00C96BEA" w:rsidRDefault="008A2AE4" w:rsidP="000805DA">
            <w:pPr>
              <w:pStyle w:val="Contenutotabella"/>
              <w:snapToGrid w:val="0"/>
              <w:jc w:val="both"/>
              <w:rPr>
                <w:rFonts w:ascii="Arial" w:hAnsi="Arial" w:cs="Arial"/>
                <w:sz w:val="22"/>
                <w:szCs w:val="22"/>
              </w:rPr>
            </w:pPr>
          </w:p>
        </w:tc>
        <w:tc>
          <w:tcPr>
            <w:tcW w:w="1425" w:type="dxa"/>
            <w:tcBorders>
              <w:left w:val="single" w:sz="1" w:space="0" w:color="000000"/>
              <w:bottom w:val="single" w:sz="1" w:space="0" w:color="000000"/>
            </w:tcBorders>
          </w:tcPr>
          <w:p w14:paraId="0F89ABB1" w14:textId="77777777" w:rsidR="008A2AE4" w:rsidRPr="00C96BEA" w:rsidRDefault="008A2AE4" w:rsidP="000805DA">
            <w:pPr>
              <w:pStyle w:val="Contenutotabella"/>
              <w:snapToGrid w:val="0"/>
              <w:jc w:val="both"/>
              <w:rPr>
                <w:rFonts w:ascii="Arial" w:hAnsi="Arial" w:cs="Arial"/>
                <w:sz w:val="22"/>
                <w:szCs w:val="22"/>
              </w:rPr>
            </w:pPr>
          </w:p>
        </w:tc>
        <w:tc>
          <w:tcPr>
            <w:tcW w:w="1300" w:type="dxa"/>
            <w:tcBorders>
              <w:left w:val="single" w:sz="1" w:space="0" w:color="000000"/>
              <w:bottom w:val="single" w:sz="1" w:space="0" w:color="000000"/>
            </w:tcBorders>
          </w:tcPr>
          <w:p w14:paraId="2F8C6644" w14:textId="77777777" w:rsidR="008A2AE4" w:rsidRPr="00C96BEA" w:rsidRDefault="008A2AE4" w:rsidP="000805DA">
            <w:pPr>
              <w:pStyle w:val="Contenutotabella"/>
              <w:snapToGrid w:val="0"/>
              <w:jc w:val="both"/>
              <w:rPr>
                <w:rFonts w:ascii="Arial" w:hAnsi="Arial" w:cs="Arial"/>
                <w:sz w:val="22"/>
                <w:szCs w:val="22"/>
              </w:rPr>
            </w:pPr>
          </w:p>
        </w:tc>
        <w:tc>
          <w:tcPr>
            <w:tcW w:w="1250" w:type="dxa"/>
            <w:tcBorders>
              <w:left w:val="single" w:sz="1" w:space="0" w:color="000000"/>
              <w:bottom w:val="single" w:sz="1" w:space="0" w:color="000000"/>
            </w:tcBorders>
          </w:tcPr>
          <w:p w14:paraId="383C04B0" w14:textId="77777777" w:rsidR="008A2AE4" w:rsidRPr="00C96BEA" w:rsidRDefault="008A2AE4" w:rsidP="000805DA">
            <w:pPr>
              <w:pStyle w:val="Contenutotabella"/>
              <w:snapToGrid w:val="0"/>
              <w:jc w:val="both"/>
              <w:rPr>
                <w:rFonts w:ascii="Arial" w:hAnsi="Arial" w:cs="Arial"/>
                <w:sz w:val="22"/>
                <w:szCs w:val="22"/>
              </w:rPr>
            </w:pPr>
          </w:p>
        </w:tc>
        <w:tc>
          <w:tcPr>
            <w:tcW w:w="1446" w:type="dxa"/>
            <w:tcBorders>
              <w:left w:val="single" w:sz="1" w:space="0" w:color="000000"/>
              <w:bottom w:val="single" w:sz="1" w:space="0" w:color="000000"/>
              <w:right w:val="single" w:sz="1" w:space="0" w:color="000000"/>
            </w:tcBorders>
          </w:tcPr>
          <w:p w14:paraId="718CA070" w14:textId="77777777" w:rsidR="008A2AE4" w:rsidRPr="00C96BEA" w:rsidRDefault="008A2AE4" w:rsidP="000805DA">
            <w:pPr>
              <w:pStyle w:val="Contenutotabella"/>
              <w:snapToGrid w:val="0"/>
              <w:jc w:val="both"/>
              <w:rPr>
                <w:rFonts w:ascii="Arial" w:hAnsi="Arial" w:cs="Arial"/>
                <w:sz w:val="22"/>
                <w:szCs w:val="22"/>
              </w:rPr>
            </w:pPr>
          </w:p>
        </w:tc>
      </w:tr>
      <w:tr w:rsidR="008A2AE4" w:rsidRPr="00C96BEA" w14:paraId="53F62A38" w14:textId="77777777" w:rsidTr="00AC6A57">
        <w:tc>
          <w:tcPr>
            <w:tcW w:w="2838" w:type="dxa"/>
            <w:tcBorders>
              <w:left w:val="single" w:sz="1" w:space="0" w:color="000000"/>
              <w:bottom w:val="single" w:sz="1" w:space="0" w:color="000000"/>
            </w:tcBorders>
          </w:tcPr>
          <w:p w14:paraId="37184895" w14:textId="77777777" w:rsidR="008A2AE4" w:rsidRPr="00C96BEA" w:rsidRDefault="008A2AE4" w:rsidP="000805DA">
            <w:pPr>
              <w:pStyle w:val="Contenutotabella"/>
              <w:snapToGrid w:val="0"/>
              <w:jc w:val="both"/>
              <w:rPr>
                <w:rFonts w:ascii="Arial" w:hAnsi="Arial" w:cs="Arial"/>
                <w:sz w:val="22"/>
                <w:szCs w:val="22"/>
              </w:rPr>
            </w:pPr>
          </w:p>
        </w:tc>
        <w:tc>
          <w:tcPr>
            <w:tcW w:w="1642" w:type="dxa"/>
            <w:tcBorders>
              <w:left w:val="single" w:sz="1" w:space="0" w:color="000000"/>
              <w:bottom w:val="single" w:sz="1" w:space="0" w:color="000000"/>
            </w:tcBorders>
          </w:tcPr>
          <w:p w14:paraId="39A55465" w14:textId="77777777" w:rsidR="008A2AE4" w:rsidRPr="00C96BEA" w:rsidRDefault="008A2AE4" w:rsidP="000805DA">
            <w:pPr>
              <w:pStyle w:val="Contenutotabella"/>
              <w:snapToGrid w:val="0"/>
              <w:jc w:val="both"/>
              <w:rPr>
                <w:rFonts w:ascii="Arial" w:hAnsi="Arial" w:cs="Arial"/>
                <w:sz w:val="22"/>
                <w:szCs w:val="22"/>
              </w:rPr>
            </w:pPr>
          </w:p>
        </w:tc>
        <w:tc>
          <w:tcPr>
            <w:tcW w:w="958" w:type="dxa"/>
            <w:tcBorders>
              <w:left w:val="single" w:sz="1" w:space="0" w:color="000000"/>
              <w:bottom w:val="single" w:sz="1" w:space="0" w:color="000000"/>
            </w:tcBorders>
          </w:tcPr>
          <w:p w14:paraId="16A37F7C" w14:textId="77777777" w:rsidR="008A2AE4" w:rsidRPr="00C96BEA" w:rsidRDefault="008A2AE4" w:rsidP="000805DA">
            <w:pPr>
              <w:pStyle w:val="Contenutotabella"/>
              <w:snapToGrid w:val="0"/>
              <w:jc w:val="both"/>
              <w:rPr>
                <w:rFonts w:ascii="Arial" w:hAnsi="Arial" w:cs="Arial"/>
                <w:sz w:val="22"/>
                <w:szCs w:val="22"/>
              </w:rPr>
            </w:pPr>
          </w:p>
        </w:tc>
        <w:tc>
          <w:tcPr>
            <w:tcW w:w="1425" w:type="dxa"/>
            <w:tcBorders>
              <w:left w:val="single" w:sz="1" w:space="0" w:color="000000"/>
              <w:bottom w:val="single" w:sz="1" w:space="0" w:color="000000"/>
            </w:tcBorders>
          </w:tcPr>
          <w:p w14:paraId="195E74E4" w14:textId="77777777" w:rsidR="008A2AE4" w:rsidRPr="00C96BEA" w:rsidRDefault="008A2AE4" w:rsidP="000805DA">
            <w:pPr>
              <w:pStyle w:val="Contenutotabella"/>
              <w:snapToGrid w:val="0"/>
              <w:jc w:val="both"/>
              <w:rPr>
                <w:rFonts w:ascii="Arial" w:hAnsi="Arial" w:cs="Arial"/>
                <w:sz w:val="22"/>
                <w:szCs w:val="22"/>
              </w:rPr>
            </w:pPr>
          </w:p>
        </w:tc>
        <w:tc>
          <w:tcPr>
            <w:tcW w:w="1300" w:type="dxa"/>
            <w:tcBorders>
              <w:left w:val="single" w:sz="1" w:space="0" w:color="000000"/>
              <w:bottom w:val="single" w:sz="1" w:space="0" w:color="000000"/>
            </w:tcBorders>
          </w:tcPr>
          <w:p w14:paraId="57B7152F" w14:textId="77777777" w:rsidR="008A2AE4" w:rsidRPr="00C96BEA" w:rsidRDefault="008A2AE4" w:rsidP="000805DA">
            <w:pPr>
              <w:pStyle w:val="Contenutotabella"/>
              <w:snapToGrid w:val="0"/>
              <w:jc w:val="both"/>
              <w:rPr>
                <w:rFonts w:ascii="Arial" w:hAnsi="Arial" w:cs="Arial"/>
                <w:sz w:val="22"/>
                <w:szCs w:val="22"/>
              </w:rPr>
            </w:pPr>
          </w:p>
        </w:tc>
        <w:tc>
          <w:tcPr>
            <w:tcW w:w="1250" w:type="dxa"/>
            <w:tcBorders>
              <w:left w:val="single" w:sz="1" w:space="0" w:color="000000"/>
              <w:bottom w:val="single" w:sz="1" w:space="0" w:color="000000"/>
            </w:tcBorders>
          </w:tcPr>
          <w:p w14:paraId="25B49B6B" w14:textId="77777777" w:rsidR="008A2AE4" w:rsidRPr="00C96BEA" w:rsidRDefault="008A2AE4" w:rsidP="000805DA">
            <w:pPr>
              <w:pStyle w:val="Contenutotabella"/>
              <w:snapToGrid w:val="0"/>
              <w:jc w:val="both"/>
              <w:rPr>
                <w:rFonts w:ascii="Arial" w:hAnsi="Arial" w:cs="Arial"/>
                <w:sz w:val="22"/>
                <w:szCs w:val="22"/>
              </w:rPr>
            </w:pPr>
          </w:p>
        </w:tc>
        <w:tc>
          <w:tcPr>
            <w:tcW w:w="1446" w:type="dxa"/>
            <w:tcBorders>
              <w:left w:val="single" w:sz="1" w:space="0" w:color="000000"/>
              <w:bottom w:val="single" w:sz="1" w:space="0" w:color="000000"/>
              <w:right w:val="single" w:sz="1" w:space="0" w:color="000000"/>
            </w:tcBorders>
          </w:tcPr>
          <w:p w14:paraId="1CBB2E91" w14:textId="77777777" w:rsidR="008A2AE4" w:rsidRPr="00C96BEA" w:rsidRDefault="008A2AE4" w:rsidP="000805DA">
            <w:pPr>
              <w:pStyle w:val="Contenutotabella"/>
              <w:snapToGrid w:val="0"/>
              <w:jc w:val="both"/>
              <w:rPr>
                <w:rFonts w:ascii="Arial" w:hAnsi="Arial" w:cs="Arial"/>
                <w:sz w:val="22"/>
                <w:szCs w:val="22"/>
              </w:rPr>
            </w:pPr>
          </w:p>
        </w:tc>
      </w:tr>
      <w:tr w:rsidR="008A2AE4" w:rsidRPr="00C96BEA" w14:paraId="6A4C1E93" w14:textId="77777777" w:rsidTr="00AC6A57">
        <w:tc>
          <w:tcPr>
            <w:tcW w:w="2838" w:type="dxa"/>
            <w:tcBorders>
              <w:left w:val="single" w:sz="1" w:space="0" w:color="000000"/>
              <w:bottom w:val="single" w:sz="1" w:space="0" w:color="000000"/>
            </w:tcBorders>
          </w:tcPr>
          <w:p w14:paraId="25BE935E" w14:textId="77777777" w:rsidR="008A2AE4" w:rsidRPr="00C96BEA" w:rsidRDefault="008A2AE4" w:rsidP="000805DA">
            <w:pPr>
              <w:pStyle w:val="Contenutotabella"/>
              <w:snapToGrid w:val="0"/>
              <w:jc w:val="both"/>
              <w:rPr>
                <w:rFonts w:ascii="Arial" w:hAnsi="Arial" w:cs="Arial"/>
                <w:sz w:val="22"/>
                <w:szCs w:val="22"/>
              </w:rPr>
            </w:pPr>
          </w:p>
        </w:tc>
        <w:tc>
          <w:tcPr>
            <w:tcW w:w="1642" w:type="dxa"/>
            <w:tcBorders>
              <w:left w:val="single" w:sz="1" w:space="0" w:color="000000"/>
              <w:bottom w:val="single" w:sz="1" w:space="0" w:color="000000"/>
            </w:tcBorders>
          </w:tcPr>
          <w:p w14:paraId="1B283BA4" w14:textId="77777777" w:rsidR="008A2AE4" w:rsidRPr="00C96BEA" w:rsidRDefault="008A2AE4" w:rsidP="000805DA">
            <w:pPr>
              <w:pStyle w:val="Contenutotabella"/>
              <w:snapToGrid w:val="0"/>
              <w:jc w:val="both"/>
              <w:rPr>
                <w:rFonts w:ascii="Arial" w:hAnsi="Arial" w:cs="Arial"/>
                <w:sz w:val="22"/>
                <w:szCs w:val="22"/>
              </w:rPr>
            </w:pPr>
          </w:p>
        </w:tc>
        <w:tc>
          <w:tcPr>
            <w:tcW w:w="958" w:type="dxa"/>
            <w:tcBorders>
              <w:left w:val="single" w:sz="1" w:space="0" w:color="000000"/>
              <w:bottom w:val="single" w:sz="1" w:space="0" w:color="000000"/>
            </w:tcBorders>
          </w:tcPr>
          <w:p w14:paraId="7184C8C9" w14:textId="77777777" w:rsidR="008A2AE4" w:rsidRPr="00C96BEA" w:rsidRDefault="008A2AE4" w:rsidP="000805DA">
            <w:pPr>
              <w:pStyle w:val="Contenutotabella"/>
              <w:snapToGrid w:val="0"/>
              <w:jc w:val="both"/>
              <w:rPr>
                <w:rFonts w:ascii="Arial" w:hAnsi="Arial" w:cs="Arial"/>
                <w:sz w:val="22"/>
                <w:szCs w:val="22"/>
              </w:rPr>
            </w:pPr>
          </w:p>
        </w:tc>
        <w:tc>
          <w:tcPr>
            <w:tcW w:w="1425" w:type="dxa"/>
            <w:tcBorders>
              <w:left w:val="single" w:sz="1" w:space="0" w:color="000000"/>
              <w:bottom w:val="single" w:sz="1" w:space="0" w:color="000000"/>
            </w:tcBorders>
          </w:tcPr>
          <w:p w14:paraId="0E17A86E" w14:textId="77777777" w:rsidR="008A2AE4" w:rsidRPr="00C96BEA" w:rsidRDefault="008A2AE4" w:rsidP="000805DA">
            <w:pPr>
              <w:pStyle w:val="Contenutotabella"/>
              <w:snapToGrid w:val="0"/>
              <w:jc w:val="both"/>
              <w:rPr>
                <w:rFonts w:ascii="Arial" w:hAnsi="Arial" w:cs="Arial"/>
                <w:sz w:val="22"/>
                <w:szCs w:val="22"/>
              </w:rPr>
            </w:pPr>
          </w:p>
        </w:tc>
        <w:tc>
          <w:tcPr>
            <w:tcW w:w="1300" w:type="dxa"/>
            <w:tcBorders>
              <w:left w:val="single" w:sz="1" w:space="0" w:color="000000"/>
              <w:bottom w:val="single" w:sz="1" w:space="0" w:color="000000"/>
            </w:tcBorders>
          </w:tcPr>
          <w:p w14:paraId="3CA53C88" w14:textId="77777777" w:rsidR="008A2AE4" w:rsidRPr="00C96BEA" w:rsidRDefault="008A2AE4" w:rsidP="000805DA">
            <w:pPr>
              <w:pStyle w:val="Contenutotabella"/>
              <w:snapToGrid w:val="0"/>
              <w:jc w:val="both"/>
              <w:rPr>
                <w:rFonts w:ascii="Arial" w:hAnsi="Arial" w:cs="Arial"/>
                <w:sz w:val="22"/>
                <w:szCs w:val="22"/>
              </w:rPr>
            </w:pPr>
          </w:p>
        </w:tc>
        <w:tc>
          <w:tcPr>
            <w:tcW w:w="1250" w:type="dxa"/>
            <w:tcBorders>
              <w:left w:val="single" w:sz="1" w:space="0" w:color="000000"/>
              <w:bottom w:val="single" w:sz="1" w:space="0" w:color="000000"/>
            </w:tcBorders>
          </w:tcPr>
          <w:p w14:paraId="2A100C91" w14:textId="77777777" w:rsidR="008A2AE4" w:rsidRPr="00C96BEA" w:rsidRDefault="008A2AE4" w:rsidP="000805DA">
            <w:pPr>
              <w:pStyle w:val="Contenutotabella"/>
              <w:snapToGrid w:val="0"/>
              <w:jc w:val="both"/>
              <w:rPr>
                <w:rFonts w:ascii="Arial" w:hAnsi="Arial" w:cs="Arial"/>
                <w:sz w:val="22"/>
                <w:szCs w:val="22"/>
              </w:rPr>
            </w:pPr>
          </w:p>
        </w:tc>
        <w:tc>
          <w:tcPr>
            <w:tcW w:w="1446" w:type="dxa"/>
            <w:tcBorders>
              <w:left w:val="single" w:sz="1" w:space="0" w:color="000000"/>
              <w:bottom w:val="single" w:sz="1" w:space="0" w:color="000000"/>
              <w:right w:val="single" w:sz="1" w:space="0" w:color="000000"/>
            </w:tcBorders>
          </w:tcPr>
          <w:p w14:paraId="44BEE460" w14:textId="77777777" w:rsidR="008A2AE4" w:rsidRPr="00C96BEA" w:rsidRDefault="008A2AE4" w:rsidP="000805DA">
            <w:pPr>
              <w:pStyle w:val="Contenutotabella"/>
              <w:snapToGrid w:val="0"/>
              <w:jc w:val="both"/>
              <w:rPr>
                <w:rFonts w:ascii="Arial" w:hAnsi="Arial" w:cs="Arial"/>
                <w:sz w:val="22"/>
                <w:szCs w:val="22"/>
              </w:rPr>
            </w:pPr>
          </w:p>
        </w:tc>
      </w:tr>
      <w:tr w:rsidR="008A2AE4" w:rsidRPr="00C96BEA" w14:paraId="09BCC01E" w14:textId="77777777" w:rsidTr="00AC6A57">
        <w:tc>
          <w:tcPr>
            <w:tcW w:w="2838" w:type="dxa"/>
            <w:tcBorders>
              <w:left w:val="single" w:sz="1" w:space="0" w:color="000000"/>
              <w:bottom w:val="single" w:sz="1" w:space="0" w:color="000000"/>
            </w:tcBorders>
          </w:tcPr>
          <w:p w14:paraId="053DD63B" w14:textId="77777777" w:rsidR="008A2AE4" w:rsidRPr="00C96BEA" w:rsidRDefault="008A2AE4" w:rsidP="000805DA">
            <w:pPr>
              <w:pStyle w:val="Contenutotabella"/>
              <w:snapToGrid w:val="0"/>
              <w:jc w:val="both"/>
              <w:rPr>
                <w:rFonts w:ascii="Arial" w:hAnsi="Arial" w:cs="Arial"/>
                <w:sz w:val="22"/>
                <w:szCs w:val="22"/>
              </w:rPr>
            </w:pPr>
          </w:p>
        </w:tc>
        <w:tc>
          <w:tcPr>
            <w:tcW w:w="1642" w:type="dxa"/>
            <w:tcBorders>
              <w:left w:val="single" w:sz="1" w:space="0" w:color="000000"/>
              <w:bottom w:val="single" w:sz="1" w:space="0" w:color="000000"/>
            </w:tcBorders>
          </w:tcPr>
          <w:p w14:paraId="30504D55" w14:textId="77777777" w:rsidR="008A2AE4" w:rsidRPr="00C96BEA" w:rsidRDefault="008A2AE4" w:rsidP="000805DA">
            <w:pPr>
              <w:pStyle w:val="Contenutotabella"/>
              <w:snapToGrid w:val="0"/>
              <w:jc w:val="both"/>
              <w:rPr>
                <w:rFonts w:ascii="Arial" w:hAnsi="Arial" w:cs="Arial"/>
                <w:sz w:val="22"/>
                <w:szCs w:val="22"/>
              </w:rPr>
            </w:pPr>
          </w:p>
        </w:tc>
        <w:tc>
          <w:tcPr>
            <w:tcW w:w="958" w:type="dxa"/>
            <w:tcBorders>
              <w:left w:val="single" w:sz="1" w:space="0" w:color="000000"/>
              <w:bottom w:val="single" w:sz="1" w:space="0" w:color="000000"/>
            </w:tcBorders>
          </w:tcPr>
          <w:p w14:paraId="13B37CB0" w14:textId="77777777" w:rsidR="008A2AE4" w:rsidRPr="00C96BEA" w:rsidRDefault="008A2AE4" w:rsidP="000805DA">
            <w:pPr>
              <w:pStyle w:val="Contenutotabella"/>
              <w:snapToGrid w:val="0"/>
              <w:jc w:val="both"/>
              <w:rPr>
                <w:rFonts w:ascii="Arial" w:hAnsi="Arial" w:cs="Arial"/>
                <w:sz w:val="22"/>
                <w:szCs w:val="22"/>
              </w:rPr>
            </w:pPr>
          </w:p>
        </w:tc>
        <w:tc>
          <w:tcPr>
            <w:tcW w:w="1425" w:type="dxa"/>
            <w:tcBorders>
              <w:left w:val="single" w:sz="1" w:space="0" w:color="000000"/>
              <w:bottom w:val="single" w:sz="1" w:space="0" w:color="000000"/>
            </w:tcBorders>
          </w:tcPr>
          <w:p w14:paraId="67C3385D" w14:textId="77777777" w:rsidR="008A2AE4" w:rsidRPr="00C96BEA" w:rsidRDefault="008A2AE4" w:rsidP="000805DA">
            <w:pPr>
              <w:pStyle w:val="Contenutotabella"/>
              <w:snapToGrid w:val="0"/>
              <w:jc w:val="both"/>
              <w:rPr>
                <w:rFonts w:ascii="Arial" w:hAnsi="Arial" w:cs="Arial"/>
                <w:sz w:val="22"/>
                <w:szCs w:val="22"/>
              </w:rPr>
            </w:pPr>
          </w:p>
        </w:tc>
        <w:tc>
          <w:tcPr>
            <w:tcW w:w="1300" w:type="dxa"/>
            <w:tcBorders>
              <w:left w:val="single" w:sz="1" w:space="0" w:color="000000"/>
              <w:bottom w:val="single" w:sz="1" w:space="0" w:color="000000"/>
            </w:tcBorders>
          </w:tcPr>
          <w:p w14:paraId="47562C1D" w14:textId="77777777" w:rsidR="008A2AE4" w:rsidRPr="00C96BEA" w:rsidRDefault="008A2AE4" w:rsidP="000805DA">
            <w:pPr>
              <w:pStyle w:val="Contenutotabella"/>
              <w:snapToGrid w:val="0"/>
              <w:jc w:val="both"/>
              <w:rPr>
                <w:rFonts w:ascii="Arial" w:hAnsi="Arial" w:cs="Arial"/>
                <w:sz w:val="22"/>
                <w:szCs w:val="22"/>
              </w:rPr>
            </w:pPr>
          </w:p>
        </w:tc>
        <w:tc>
          <w:tcPr>
            <w:tcW w:w="1250" w:type="dxa"/>
            <w:tcBorders>
              <w:left w:val="single" w:sz="1" w:space="0" w:color="000000"/>
              <w:bottom w:val="single" w:sz="1" w:space="0" w:color="000000"/>
            </w:tcBorders>
          </w:tcPr>
          <w:p w14:paraId="4FE736B1" w14:textId="77777777" w:rsidR="008A2AE4" w:rsidRPr="00C96BEA" w:rsidRDefault="008A2AE4" w:rsidP="000805DA">
            <w:pPr>
              <w:pStyle w:val="Contenutotabella"/>
              <w:snapToGrid w:val="0"/>
              <w:jc w:val="both"/>
              <w:rPr>
                <w:rFonts w:ascii="Arial" w:hAnsi="Arial" w:cs="Arial"/>
                <w:sz w:val="22"/>
                <w:szCs w:val="22"/>
              </w:rPr>
            </w:pPr>
          </w:p>
        </w:tc>
        <w:tc>
          <w:tcPr>
            <w:tcW w:w="1446" w:type="dxa"/>
            <w:tcBorders>
              <w:left w:val="single" w:sz="1" w:space="0" w:color="000000"/>
              <w:bottom w:val="single" w:sz="1" w:space="0" w:color="000000"/>
              <w:right w:val="single" w:sz="1" w:space="0" w:color="000000"/>
            </w:tcBorders>
          </w:tcPr>
          <w:p w14:paraId="7429FC30" w14:textId="77777777" w:rsidR="008A2AE4" w:rsidRPr="00C96BEA" w:rsidRDefault="008A2AE4" w:rsidP="000805DA">
            <w:pPr>
              <w:pStyle w:val="Contenutotabella"/>
              <w:snapToGrid w:val="0"/>
              <w:jc w:val="both"/>
              <w:rPr>
                <w:rFonts w:ascii="Arial" w:hAnsi="Arial" w:cs="Arial"/>
                <w:sz w:val="22"/>
                <w:szCs w:val="22"/>
              </w:rPr>
            </w:pPr>
          </w:p>
        </w:tc>
      </w:tr>
      <w:tr w:rsidR="008A2AE4" w:rsidRPr="00C96BEA" w14:paraId="3BBE07E5" w14:textId="77777777" w:rsidTr="00AC6A57">
        <w:tc>
          <w:tcPr>
            <w:tcW w:w="2838" w:type="dxa"/>
            <w:tcBorders>
              <w:left w:val="single" w:sz="1" w:space="0" w:color="000000"/>
              <w:bottom w:val="single" w:sz="1" w:space="0" w:color="000000"/>
            </w:tcBorders>
          </w:tcPr>
          <w:p w14:paraId="2922E9FC" w14:textId="77777777" w:rsidR="008A2AE4" w:rsidRPr="00C96BEA" w:rsidRDefault="008A2AE4" w:rsidP="000805DA">
            <w:pPr>
              <w:pStyle w:val="Contenutotabella"/>
              <w:snapToGrid w:val="0"/>
              <w:jc w:val="both"/>
              <w:rPr>
                <w:rFonts w:ascii="Arial" w:hAnsi="Arial" w:cs="Arial"/>
                <w:sz w:val="22"/>
                <w:szCs w:val="22"/>
              </w:rPr>
            </w:pPr>
          </w:p>
        </w:tc>
        <w:tc>
          <w:tcPr>
            <w:tcW w:w="1642" w:type="dxa"/>
            <w:tcBorders>
              <w:left w:val="single" w:sz="1" w:space="0" w:color="000000"/>
              <w:bottom w:val="single" w:sz="1" w:space="0" w:color="000000"/>
            </w:tcBorders>
          </w:tcPr>
          <w:p w14:paraId="3B772D08" w14:textId="77777777" w:rsidR="008A2AE4" w:rsidRPr="00C96BEA" w:rsidRDefault="008A2AE4" w:rsidP="000805DA">
            <w:pPr>
              <w:pStyle w:val="Contenutotabella"/>
              <w:snapToGrid w:val="0"/>
              <w:jc w:val="both"/>
              <w:rPr>
                <w:rFonts w:ascii="Arial" w:hAnsi="Arial" w:cs="Arial"/>
                <w:sz w:val="22"/>
                <w:szCs w:val="22"/>
              </w:rPr>
            </w:pPr>
          </w:p>
        </w:tc>
        <w:tc>
          <w:tcPr>
            <w:tcW w:w="958" w:type="dxa"/>
            <w:tcBorders>
              <w:left w:val="single" w:sz="1" w:space="0" w:color="000000"/>
              <w:bottom w:val="single" w:sz="1" w:space="0" w:color="000000"/>
            </w:tcBorders>
          </w:tcPr>
          <w:p w14:paraId="6607667E" w14:textId="77777777" w:rsidR="008A2AE4" w:rsidRPr="00C96BEA" w:rsidRDefault="008A2AE4" w:rsidP="000805DA">
            <w:pPr>
              <w:pStyle w:val="Contenutotabella"/>
              <w:snapToGrid w:val="0"/>
              <w:jc w:val="both"/>
              <w:rPr>
                <w:rFonts w:ascii="Arial" w:hAnsi="Arial" w:cs="Arial"/>
                <w:sz w:val="22"/>
                <w:szCs w:val="22"/>
              </w:rPr>
            </w:pPr>
          </w:p>
        </w:tc>
        <w:tc>
          <w:tcPr>
            <w:tcW w:w="1425" w:type="dxa"/>
            <w:tcBorders>
              <w:left w:val="single" w:sz="1" w:space="0" w:color="000000"/>
              <w:bottom w:val="single" w:sz="1" w:space="0" w:color="000000"/>
            </w:tcBorders>
          </w:tcPr>
          <w:p w14:paraId="44F3E0C4" w14:textId="77777777" w:rsidR="008A2AE4" w:rsidRPr="00C96BEA" w:rsidRDefault="008A2AE4" w:rsidP="000805DA">
            <w:pPr>
              <w:pStyle w:val="Contenutotabella"/>
              <w:snapToGrid w:val="0"/>
              <w:jc w:val="both"/>
              <w:rPr>
                <w:rFonts w:ascii="Arial" w:hAnsi="Arial" w:cs="Arial"/>
                <w:sz w:val="22"/>
                <w:szCs w:val="22"/>
              </w:rPr>
            </w:pPr>
          </w:p>
        </w:tc>
        <w:tc>
          <w:tcPr>
            <w:tcW w:w="1300" w:type="dxa"/>
            <w:tcBorders>
              <w:left w:val="single" w:sz="1" w:space="0" w:color="000000"/>
              <w:bottom w:val="single" w:sz="1" w:space="0" w:color="000000"/>
            </w:tcBorders>
          </w:tcPr>
          <w:p w14:paraId="5B0295BE" w14:textId="77777777" w:rsidR="008A2AE4" w:rsidRPr="00C96BEA" w:rsidRDefault="008A2AE4" w:rsidP="000805DA">
            <w:pPr>
              <w:pStyle w:val="Contenutotabella"/>
              <w:snapToGrid w:val="0"/>
              <w:jc w:val="both"/>
              <w:rPr>
                <w:rFonts w:ascii="Arial" w:hAnsi="Arial" w:cs="Arial"/>
                <w:sz w:val="22"/>
                <w:szCs w:val="22"/>
              </w:rPr>
            </w:pPr>
          </w:p>
        </w:tc>
        <w:tc>
          <w:tcPr>
            <w:tcW w:w="1250" w:type="dxa"/>
            <w:tcBorders>
              <w:left w:val="single" w:sz="1" w:space="0" w:color="000000"/>
              <w:bottom w:val="single" w:sz="1" w:space="0" w:color="000000"/>
            </w:tcBorders>
          </w:tcPr>
          <w:p w14:paraId="0D37925D" w14:textId="77777777" w:rsidR="008A2AE4" w:rsidRPr="00C96BEA" w:rsidRDefault="008A2AE4" w:rsidP="000805DA">
            <w:pPr>
              <w:pStyle w:val="Contenutotabella"/>
              <w:snapToGrid w:val="0"/>
              <w:jc w:val="both"/>
              <w:rPr>
                <w:rFonts w:ascii="Arial" w:hAnsi="Arial" w:cs="Arial"/>
                <w:sz w:val="22"/>
                <w:szCs w:val="22"/>
              </w:rPr>
            </w:pPr>
          </w:p>
        </w:tc>
        <w:tc>
          <w:tcPr>
            <w:tcW w:w="1446" w:type="dxa"/>
            <w:tcBorders>
              <w:left w:val="single" w:sz="1" w:space="0" w:color="000000"/>
              <w:bottom w:val="single" w:sz="1" w:space="0" w:color="000000"/>
              <w:right w:val="single" w:sz="1" w:space="0" w:color="000000"/>
            </w:tcBorders>
          </w:tcPr>
          <w:p w14:paraId="27F6A253" w14:textId="77777777" w:rsidR="008A2AE4" w:rsidRPr="00C96BEA" w:rsidRDefault="008A2AE4" w:rsidP="000805DA">
            <w:pPr>
              <w:pStyle w:val="Contenutotabella"/>
              <w:snapToGrid w:val="0"/>
              <w:jc w:val="both"/>
              <w:rPr>
                <w:rFonts w:ascii="Arial" w:hAnsi="Arial" w:cs="Arial"/>
                <w:sz w:val="22"/>
                <w:szCs w:val="22"/>
              </w:rPr>
            </w:pPr>
          </w:p>
        </w:tc>
      </w:tr>
      <w:tr w:rsidR="008A2AE4" w:rsidRPr="00C96BEA" w14:paraId="065F0027" w14:textId="77777777" w:rsidTr="00AC6A57">
        <w:tc>
          <w:tcPr>
            <w:tcW w:w="2838" w:type="dxa"/>
            <w:tcBorders>
              <w:left w:val="single" w:sz="1" w:space="0" w:color="000000"/>
              <w:bottom w:val="single" w:sz="1" w:space="0" w:color="000000"/>
            </w:tcBorders>
          </w:tcPr>
          <w:p w14:paraId="0441A972" w14:textId="77777777" w:rsidR="008A2AE4" w:rsidRPr="00C96BEA" w:rsidRDefault="008A2AE4" w:rsidP="000805DA">
            <w:pPr>
              <w:pStyle w:val="Contenutotabella"/>
              <w:snapToGrid w:val="0"/>
              <w:jc w:val="both"/>
              <w:rPr>
                <w:rFonts w:ascii="Arial" w:hAnsi="Arial" w:cs="Arial"/>
                <w:sz w:val="22"/>
                <w:szCs w:val="22"/>
              </w:rPr>
            </w:pPr>
            <w:bookmarkStart w:id="0" w:name="_Hlk115168393"/>
          </w:p>
        </w:tc>
        <w:tc>
          <w:tcPr>
            <w:tcW w:w="1642" w:type="dxa"/>
            <w:tcBorders>
              <w:left w:val="single" w:sz="1" w:space="0" w:color="000000"/>
              <w:bottom w:val="single" w:sz="1" w:space="0" w:color="000000"/>
            </w:tcBorders>
          </w:tcPr>
          <w:p w14:paraId="660E384E" w14:textId="77777777" w:rsidR="008A2AE4" w:rsidRPr="00C96BEA" w:rsidRDefault="008A2AE4" w:rsidP="000805DA">
            <w:pPr>
              <w:pStyle w:val="Contenutotabella"/>
              <w:snapToGrid w:val="0"/>
              <w:jc w:val="both"/>
              <w:rPr>
                <w:rFonts w:ascii="Arial" w:hAnsi="Arial" w:cs="Arial"/>
                <w:sz w:val="22"/>
                <w:szCs w:val="22"/>
              </w:rPr>
            </w:pPr>
          </w:p>
        </w:tc>
        <w:tc>
          <w:tcPr>
            <w:tcW w:w="958" w:type="dxa"/>
            <w:tcBorders>
              <w:left w:val="single" w:sz="1" w:space="0" w:color="000000"/>
              <w:bottom w:val="single" w:sz="1" w:space="0" w:color="000000"/>
            </w:tcBorders>
          </w:tcPr>
          <w:p w14:paraId="4A92E386" w14:textId="77777777" w:rsidR="008A2AE4" w:rsidRPr="00C96BEA" w:rsidRDefault="008A2AE4" w:rsidP="000805DA">
            <w:pPr>
              <w:pStyle w:val="Contenutotabella"/>
              <w:snapToGrid w:val="0"/>
              <w:jc w:val="both"/>
              <w:rPr>
                <w:rFonts w:ascii="Arial" w:hAnsi="Arial" w:cs="Arial"/>
                <w:sz w:val="22"/>
                <w:szCs w:val="22"/>
              </w:rPr>
            </w:pPr>
          </w:p>
        </w:tc>
        <w:tc>
          <w:tcPr>
            <w:tcW w:w="1425" w:type="dxa"/>
            <w:tcBorders>
              <w:left w:val="single" w:sz="1" w:space="0" w:color="000000"/>
              <w:bottom w:val="single" w:sz="1" w:space="0" w:color="000000"/>
            </w:tcBorders>
          </w:tcPr>
          <w:p w14:paraId="002F67B2" w14:textId="77777777" w:rsidR="008A2AE4" w:rsidRPr="00C96BEA" w:rsidRDefault="008A2AE4" w:rsidP="000805DA">
            <w:pPr>
              <w:pStyle w:val="Contenutotabella"/>
              <w:snapToGrid w:val="0"/>
              <w:jc w:val="both"/>
              <w:rPr>
                <w:rFonts w:ascii="Arial" w:hAnsi="Arial" w:cs="Arial"/>
                <w:sz w:val="22"/>
                <w:szCs w:val="22"/>
              </w:rPr>
            </w:pPr>
          </w:p>
        </w:tc>
        <w:tc>
          <w:tcPr>
            <w:tcW w:w="1300" w:type="dxa"/>
            <w:tcBorders>
              <w:left w:val="single" w:sz="1" w:space="0" w:color="000000"/>
              <w:bottom w:val="single" w:sz="1" w:space="0" w:color="000000"/>
            </w:tcBorders>
          </w:tcPr>
          <w:p w14:paraId="35A9CD3D" w14:textId="77777777" w:rsidR="008A2AE4" w:rsidRPr="00C96BEA" w:rsidRDefault="008A2AE4" w:rsidP="000805DA">
            <w:pPr>
              <w:pStyle w:val="Contenutotabella"/>
              <w:snapToGrid w:val="0"/>
              <w:jc w:val="both"/>
              <w:rPr>
                <w:rFonts w:ascii="Arial" w:hAnsi="Arial" w:cs="Arial"/>
                <w:sz w:val="22"/>
                <w:szCs w:val="22"/>
              </w:rPr>
            </w:pPr>
          </w:p>
        </w:tc>
        <w:tc>
          <w:tcPr>
            <w:tcW w:w="1250" w:type="dxa"/>
            <w:tcBorders>
              <w:left w:val="single" w:sz="1" w:space="0" w:color="000000"/>
              <w:bottom w:val="single" w:sz="1" w:space="0" w:color="000000"/>
            </w:tcBorders>
          </w:tcPr>
          <w:p w14:paraId="4E337221" w14:textId="77777777" w:rsidR="008A2AE4" w:rsidRPr="00C96BEA" w:rsidRDefault="008A2AE4" w:rsidP="000805DA">
            <w:pPr>
              <w:pStyle w:val="Contenutotabella"/>
              <w:snapToGrid w:val="0"/>
              <w:jc w:val="both"/>
              <w:rPr>
                <w:rFonts w:ascii="Arial" w:hAnsi="Arial" w:cs="Arial"/>
                <w:sz w:val="22"/>
                <w:szCs w:val="22"/>
              </w:rPr>
            </w:pPr>
          </w:p>
        </w:tc>
        <w:tc>
          <w:tcPr>
            <w:tcW w:w="1446" w:type="dxa"/>
            <w:tcBorders>
              <w:left w:val="single" w:sz="1" w:space="0" w:color="000000"/>
              <w:bottom w:val="single" w:sz="1" w:space="0" w:color="000000"/>
              <w:right w:val="single" w:sz="1" w:space="0" w:color="000000"/>
            </w:tcBorders>
          </w:tcPr>
          <w:p w14:paraId="26AE4377" w14:textId="77777777" w:rsidR="008A2AE4" w:rsidRPr="00C96BEA" w:rsidRDefault="008A2AE4" w:rsidP="000805DA">
            <w:pPr>
              <w:pStyle w:val="Contenutotabella"/>
              <w:snapToGrid w:val="0"/>
              <w:jc w:val="both"/>
              <w:rPr>
                <w:rFonts w:ascii="Arial" w:hAnsi="Arial" w:cs="Arial"/>
                <w:sz w:val="22"/>
                <w:szCs w:val="22"/>
              </w:rPr>
            </w:pPr>
          </w:p>
        </w:tc>
      </w:tr>
    </w:tbl>
    <w:bookmarkEnd w:id="0"/>
    <w:p w14:paraId="4AEEFFCB" w14:textId="7B490E2E" w:rsidR="008A2AE4" w:rsidRPr="00C96BEA" w:rsidRDefault="008A2AE4" w:rsidP="00D24FDB">
      <w:pPr>
        <w:jc w:val="both"/>
        <w:rPr>
          <w:rFonts w:ascii="Arial" w:hAnsi="Arial" w:cs="Arial"/>
        </w:rPr>
      </w:pPr>
      <w:r w:rsidRPr="00C96BEA">
        <w:rPr>
          <w:rFonts w:ascii="Arial" w:hAnsi="Arial" w:cs="Arial"/>
          <w:color w:val="000000"/>
          <w:shd w:val="clear" w:color="auto" w:fill="FFFFFF"/>
        </w:rPr>
        <w:t>relativamente ai componenti indicati di cui sopra, si tratta di due o più famiglie anagraficamente non conviventi composte ciascuna da una sola persona alla data di pubblicazione del bando?</w:t>
      </w:r>
    </w:p>
    <w:p w14:paraId="42BD6C7F" w14:textId="60A2C3F0" w:rsidR="008A2AE4" w:rsidRPr="00C96BEA" w:rsidRDefault="008A2AE4" w:rsidP="00131771">
      <w:pPr>
        <w:pStyle w:val="Paragrafoelenco"/>
        <w:numPr>
          <w:ilvl w:val="0"/>
          <w:numId w:val="25"/>
        </w:numPr>
        <w:ind w:left="709" w:hanging="283"/>
        <w:jc w:val="both"/>
        <w:rPr>
          <w:rFonts w:ascii="Arial" w:hAnsi="Arial" w:cs="Arial"/>
          <w:b/>
          <w:bCs/>
          <w:iCs/>
          <w:color w:val="2A6099"/>
          <w:shd w:val="clear" w:color="auto" w:fill="FFFFFF"/>
        </w:rPr>
      </w:pPr>
      <w:r w:rsidRPr="00C96BEA">
        <w:rPr>
          <w:rFonts w:ascii="Arial" w:hAnsi="Arial" w:cs="Arial"/>
          <w:color w:val="000000"/>
          <w:shd w:val="clear" w:color="auto" w:fill="FFFFFF"/>
        </w:rPr>
        <w:t>SI (l’Attestazione ISEE dell’altro componente</w:t>
      </w:r>
      <w:r w:rsidR="00E1388F" w:rsidRPr="00C96BEA">
        <w:rPr>
          <w:rFonts w:ascii="Arial" w:hAnsi="Arial" w:cs="Arial"/>
          <w:color w:val="000000"/>
          <w:shd w:val="clear" w:color="auto" w:fill="FFFFFF"/>
        </w:rPr>
        <w:t xml:space="preserve"> </w:t>
      </w:r>
      <w:r w:rsidRPr="00C96BEA">
        <w:rPr>
          <w:rFonts w:ascii="Arial" w:hAnsi="Arial" w:cs="Arial"/>
          <w:color w:val="000000"/>
          <w:shd w:val="clear" w:color="auto" w:fill="FFFFFF"/>
        </w:rPr>
        <w:t xml:space="preserve">è pari ad € ________________ rilasciata in data ______________________ </w:t>
      </w:r>
    </w:p>
    <w:p w14:paraId="372A19B1" w14:textId="77777777" w:rsidR="00D24FDB" w:rsidRPr="00C96BEA" w:rsidRDefault="008A2AE4" w:rsidP="00D24FDB">
      <w:pPr>
        <w:pStyle w:val="Paragrafoelenco"/>
        <w:numPr>
          <w:ilvl w:val="0"/>
          <w:numId w:val="25"/>
        </w:numPr>
        <w:ind w:left="709" w:hanging="283"/>
        <w:jc w:val="both"/>
        <w:rPr>
          <w:rFonts w:ascii="Arial" w:hAnsi="Arial" w:cs="Arial"/>
        </w:rPr>
      </w:pPr>
      <w:r w:rsidRPr="00C96BEA">
        <w:rPr>
          <w:rFonts w:ascii="Arial" w:hAnsi="Arial" w:cs="Arial"/>
          <w:color w:val="000000"/>
          <w:shd w:val="clear" w:color="auto" w:fill="FFFFFF"/>
        </w:rPr>
        <w:t>NO</w:t>
      </w:r>
    </w:p>
    <w:p w14:paraId="03B8B7A2" w14:textId="7177C36E" w:rsidR="00131771" w:rsidRPr="00C96BEA" w:rsidRDefault="00131771" w:rsidP="00D24FDB">
      <w:pPr>
        <w:pStyle w:val="Paragrafoelenco"/>
        <w:numPr>
          <w:ilvl w:val="0"/>
          <w:numId w:val="42"/>
        </w:numPr>
        <w:jc w:val="both"/>
        <w:rPr>
          <w:rFonts w:ascii="Arial" w:hAnsi="Arial" w:cs="Arial"/>
        </w:rPr>
      </w:pPr>
      <w:r w:rsidRPr="00C96BEA">
        <w:rPr>
          <w:rFonts w:ascii="Arial" w:hAnsi="Arial" w:cs="Arial"/>
          <w:color w:val="000000"/>
          <w:shd w:val="clear" w:color="auto" w:fill="FFFFFF"/>
        </w:rPr>
        <w:t xml:space="preserve">relativamente ai componenti </w:t>
      </w:r>
      <w:r w:rsidR="00E1388F" w:rsidRPr="00C96BEA">
        <w:rPr>
          <w:rFonts w:ascii="Arial" w:hAnsi="Arial" w:cs="Arial"/>
          <w:color w:val="000000"/>
          <w:shd w:val="clear" w:color="auto" w:fill="FFFFFF"/>
        </w:rPr>
        <w:t>indicati di</w:t>
      </w:r>
      <w:r w:rsidRPr="00C96BEA">
        <w:rPr>
          <w:rFonts w:ascii="Arial" w:hAnsi="Arial" w:cs="Arial"/>
          <w:color w:val="000000"/>
          <w:shd w:val="clear" w:color="auto" w:fill="FFFFFF"/>
        </w:rPr>
        <w:t xml:space="preserve"> cui sopra si tratta di componenti di coppia di futura formazione?</w:t>
      </w:r>
    </w:p>
    <w:p w14:paraId="5084FABF" w14:textId="442FC695" w:rsidR="00131771" w:rsidRPr="00C96BEA" w:rsidRDefault="00131771" w:rsidP="00131771">
      <w:pPr>
        <w:pStyle w:val="Paragrafoelenco"/>
        <w:numPr>
          <w:ilvl w:val="0"/>
          <w:numId w:val="26"/>
        </w:numPr>
        <w:jc w:val="both"/>
        <w:rPr>
          <w:rFonts w:ascii="Arial" w:hAnsi="Arial" w:cs="Arial"/>
          <w:b/>
          <w:bCs/>
          <w:iCs/>
          <w:color w:val="2A6099"/>
          <w:shd w:val="clear" w:color="auto" w:fill="FFFFFF"/>
        </w:rPr>
      </w:pPr>
      <w:r w:rsidRPr="00C96BEA">
        <w:rPr>
          <w:rFonts w:ascii="Arial" w:hAnsi="Arial" w:cs="Arial"/>
          <w:color w:val="000000"/>
          <w:shd w:val="clear" w:color="auto" w:fill="FFFFFF"/>
        </w:rPr>
        <w:t>SI (l’Attestazione ISEE dell’altro componente è pari ad € ________________</w:t>
      </w:r>
      <w:r w:rsidR="00421B5D" w:rsidRPr="00C96BEA">
        <w:rPr>
          <w:rFonts w:ascii="Arial" w:hAnsi="Arial" w:cs="Arial"/>
          <w:color w:val="000000"/>
          <w:shd w:val="clear" w:color="auto" w:fill="FFFFFF"/>
        </w:rPr>
        <w:t xml:space="preserve"> </w:t>
      </w:r>
      <w:r w:rsidRPr="00C96BEA">
        <w:rPr>
          <w:rFonts w:ascii="Arial" w:hAnsi="Arial" w:cs="Arial"/>
          <w:color w:val="000000"/>
          <w:shd w:val="clear" w:color="auto" w:fill="FFFFFF"/>
        </w:rPr>
        <w:t xml:space="preserve">rilasciata in data ______________________ </w:t>
      </w:r>
      <w:r w:rsidRPr="00C96BEA">
        <w:rPr>
          <w:rFonts w:ascii="Arial" w:hAnsi="Arial" w:cs="Arial"/>
          <w:b/>
          <w:bCs/>
          <w:iCs/>
          <w:color w:val="2A6099"/>
          <w:shd w:val="clear" w:color="auto" w:fill="FFFFFF"/>
        </w:rPr>
        <w:t xml:space="preserve"> </w:t>
      </w:r>
    </w:p>
    <w:p w14:paraId="62E446E2" w14:textId="77777777" w:rsidR="00915EE0" w:rsidRPr="00C96BEA" w:rsidRDefault="00131771" w:rsidP="00915EE0">
      <w:pPr>
        <w:pStyle w:val="Paragrafoelenco"/>
        <w:numPr>
          <w:ilvl w:val="0"/>
          <w:numId w:val="26"/>
        </w:numPr>
        <w:spacing w:after="0"/>
        <w:jc w:val="both"/>
        <w:rPr>
          <w:rFonts w:ascii="Arial" w:hAnsi="Arial" w:cs="Arial"/>
        </w:rPr>
      </w:pPr>
      <w:r w:rsidRPr="00C96BEA">
        <w:rPr>
          <w:rFonts w:ascii="Arial" w:hAnsi="Arial" w:cs="Arial"/>
          <w:color w:val="000000"/>
          <w:shd w:val="clear" w:color="auto" w:fill="FFFFFF"/>
        </w:rPr>
        <w:t>NO</w:t>
      </w:r>
    </w:p>
    <w:p w14:paraId="70F5F03A" w14:textId="31290827" w:rsidR="00131771" w:rsidRPr="00C96BEA" w:rsidRDefault="00131771" w:rsidP="00915EE0">
      <w:pPr>
        <w:pStyle w:val="Paragrafoelenco"/>
        <w:numPr>
          <w:ilvl w:val="0"/>
          <w:numId w:val="42"/>
        </w:numPr>
        <w:spacing w:after="0"/>
        <w:jc w:val="both"/>
        <w:rPr>
          <w:rFonts w:ascii="Arial" w:hAnsi="Arial" w:cs="Arial"/>
        </w:rPr>
      </w:pPr>
      <w:r w:rsidRPr="00C96BEA">
        <w:rPr>
          <w:rFonts w:ascii="Arial" w:hAnsi="Arial" w:cs="Arial"/>
        </w:rPr>
        <w:t>Di presentare domanda</w:t>
      </w:r>
      <w:r w:rsidRPr="00C96BEA">
        <w:rPr>
          <w:rFonts w:ascii="Arial" w:hAnsi="Arial" w:cs="Arial"/>
          <w:color w:val="000000"/>
          <w:spacing w:val="-4"/>
          <w:shd w:val="clear" w:color="auto" w:fill="FFFFFF"/>
        </w:rPr>
        <w:t xml:space="preserve"> per esigenze di autonomia, scindendosi dal nucleo originario, pur se anagraficamente conviventi nell’ambito di un nucleo familiare più ampio, trattandosi di:</w:t>
      </w:r>
    </w:p>
    <w:p w14:paraId="5B5A1C41" w14:textId="41122A84" w:rsidR="00131771" w:rsidRPr="00C96BEA" w:rsidRDefault="00131771" w:rsidP="00131771">
      <w:pPr>
        <w:pStyle w:val="Paragrafoelenco"/>
        <w:numPr>
          <w:ilvl w:val="0"/>
          <w:numId w:val="27"/>
        </w:numPr>
        <w:jc w:val="both"/>
        <w:rPr>
          <w:rFonts w:ascii="Arial" w:hAnsi="Arial" w:cs="Arial"/>
        </w:rPr>
      </w:pPr>
      <w:r w:rsidRPr="00C96BEA">
        <w:rPr>
          <w:rFonts w:ascii="Arial" w:hAnsi="Arial" w:cs="Arial"/>
          <w:color w:val="000000"/>
          <w:shd w:val="clear" w:color="auto" w:fill="FFFFFF"/>
        </w:rPr>
        <w:t>Coppia coniugata</w:t>
      </w:r>
    </w:p>
    <w:p w14:paraId="07C96BA0" w14:textId="531F47BB" w:rsidR="00131771" w:rsidRPr="00C96BEA" w:rsidRDefault="00131771" w:rsidP="00131771">
      <w:pPr>
        <w:pStyle w:val="Paragrafoelenco"/>
        <w:numPr>
          <w:ilvl w:val="0"/>
          <w:numId w:val="27"/>
        </w:numPr>
        <w:spacing w:before="30"/>
        <w:jc w:val="both"/>
        <w:rPr>
          <w:rFonts w:ascii="Arial" w:hAnsi="Arial" w:cs="Arial"/>
        </w:rPr>
      </w:pPr>
      <w:r w:rsidRPr="00C96BEA">
        <w:rPr>
          <w:rFonts w:ascii="Arial" w:hAnsi="Arial" w:cs="Arial"/>
          <w:color w:val="000000"/>
          <w:shd w:val="clear" w:color="auto" w:fill="FFFFFF"/>
        </w:rPr>
        <w:t>Coppia anagraficamente convivente more uxorio da almeno due anni ovvero unita civilmente o convivente di fatto ai sensi della Legge n. 76/2016</w:t>
      </w:r>
    </w:p>
    <w:p w14:paraId="5B86261A" w14:textId="720FB58F" w:rsidR="00131771" w:rsidRPr="00C96BEA" w:rsidRDefault="00131771" w:rsidP="00131771">
      <w:pPr>
        <w:pStyle w:val="Paragrafoelenco"/>
        <w:numPr>
          <w:ilvl w:val="0"/>
          <w:numId w:val="27"/>
        </w:numPr>
        <w:spacing w:before="30"/>
        <w:jc w:val="both"/>
        <w:rPr>
          <w:rFonts w:ascii="Arial" w:hAnsi="Arial" w:cs="Arial"/>
        </w:rPr>
      </w:pPr>
      <w:r w:rsidRPr="00C96BEA">
        <w:rPr>
          <w:rFonts w:ascii="Arial" w:hAnsi="Arial" w:cs="Arial"/>
          <w:color w:val="000000"/>
          <w:shd w:val="clear" w:color="auto" w:fill="FFFFFF"/>
        </w:rPr>
        <w:t>Persona singola con figli fiscalmente a carico</w:t>
      </w:r>
    </w:p>
    <w:p w14:paraId="3BDACEB6" w14:textId="5FB52CFA" w:rsidR="00131771" w:rsidRPr="00C96BEA" w:rsidRDefault="00131771" w:rsidP="00131771">
      <w:pPr>
        <w:pStyle w:val="Paragrafoelenco"/>
        <w:numPr>
          <w:ilvl w:val="0"/>
          <w:numId w:val="27"/>
        </w:numPr>
        <w:spacing w:before="30"/>
        <w:jc w:val="both"/>
        <w:rPr>
          <w:rFonts w:ascii="Arial" w:hAnsi="Arial" w:cs="Arial"/>
        </w:rPr>
      </w:pPr>
      <w:r w:rsidRPr="00C96BEA">
        <w:rPr>
          <w:rFonts w:ascii="Arial" w:hAnsi="Arial" w:cs="Arial"/>
          <w:color w:val="000000"/>
          <w:shd w:val="clear" w:color="auto" w:fill="FFFFFF"/>
        </w:rPr>
        <w:t>Persona singola giudizialmente separata con perdita del diritto all’abitazione nella casa coniugale</w:t>
      </w:r>
    </w:p>
    <w:p w14:paraId="2AF0EFDF" w14:textId="77777777" w:rsidR="00915EE0" w:rsidRPr="00C96BEA" w:rsidRDefault="0009542B" w:rsidP="00915EE0">
      <w:pPr>
        <w:spacing w:after="0"/>
        <w:jc w:val="both"/>
        <w:rPr>
          <w:rFonts w:ascii="Arial" w:hAnsi="Arial" w:cs="Arial"/>
          <w:b/>
          <w:bCs/>
          <w:shd w:val="clear" w:color="auto" w:fill="FFFFFF"/>
        </w:rPr>
      </w:pPr>
      <w:r w:rsidRPr="00C96BEA">
        <w:rPr>
          <w:rFonts w:ascii="Arial" w:hAnsi="Arial" w:cs="Arial"/>
          <w:b/>
          <w:bCs/>
          <w:shd w:val="clear" w:color="auto" w:fill="FFFFFF"/>
        </w:rPr>
        <w:t>N.B.</w:t>
      </w:r>
      <w:r w:rsidRPr="00C96BEA">
        <w:rPr>
          <w:rFonts w:ascii="Arial" w:hAnsi="Arial" w:cs="Arial"/>
          <w:shd w:val="clear" w:color="auto" w:fill="FFFFFF"/>
        </w:rPr>
        <w:t xml:space="preserve"> </w:t>
      </w:r>
      <w:r w:rsidRPr="00C96BEA">
        <w:rPr>
          <w:rFonts w:ascii="Arial" w:hAnsi="Arial" w:cs="Arial"/>
          <w:b/>
          <w:bCs/>
          <w:shd w:val="clear" w:color="auto" w:fill="FFFFFF"/>
        </w:rPr>
        <w:t xml:space="preserve">Compilare la tabella riportata di seguito in merito a: </w:t>
      </w:r>
    </w:p>
    <w:p w14:paraId="0A22869C" w14:textId="4DE6D11C" w:rsidR="0009542B" w:rsidRPr="00C96BEA" w:rsidRDefault="0009542B" w:rsidP="00915EE0">
      <w:pPr>
        <w:spacing w:after="0"/>
        <w:jc w:val="both"/>
        <w:rPr>
          <w:rFonts w:ascii="Arial" w:hAnsi="Arial" w:cs="Arial"/>
          <w:b/>
          <w:bCs/>
          <w:shd w:val="clear" w:color="auto" w:fill="FFFFFF"/>
        </w:rPr>
      </w:pPr>
      <w:r w:rsidRPr="00C96BEA">
        <w:rPr>
          <w:rFonts w:ascii="Arial" w:hAnsi="Arial" w:cs="Arial"/>
          <w:b/>
          <w:bCs/>
          <w:shd w:val="clear" w:color="auto" w:fill="FFFFFF"/>
        </w:rPr>
        <w:t>- condizioni sociali economiche e familiari;</w:t>
      </w:r>
    </w:p>
    <w:p w14:paraId="14D0CF90" w14:textId="77777777" w:rsidR="0009542B" w:rsidRPr="00C96BEA" w:rsidRDefault="0009542B" w:rsidP="00915EE0">
      <w:pPr>
        <w:spacing w:after="0"/>
        <w:jc w:val="both"/>
        <w:rPr>
          <w:rFonts w:ascii="Arial" w:hAnsi="Arial" w:cs="Arial"/>
          <w:b/>
          <w:bCs/>
          <w:shd w:val="clear" w:color="auto" w:fill="FFFFFF"/>
        </w:rPr>
      </w:pPr>
      <w:r w:rsidRPr="00C96BEA">
        <w:rPr>
          <w:rFonts w:ascii="Arial" w:hAnsi="Arial" w:cs="Arial"/>
          <w:b/>
          <w:bCs/>
          <w:shd w:val="clear" w:color="auto" w:fill="FFFFFF"/>
        </w:rPr>
        <w:t xml:space="preserve">- condizioni abitative dovute a situazione di grave disagio abitativo accertate all’autorità competente; </w:t>
      </w:r>
    </w:p>
    <w:p w14:paraId="7B137BB3" w14:textId="77777777" w:rsidR="0009542B" w:rsidRPr="00C96BEA" w:rsidRDefault="0009542B" w:rsidP="00915EE0">
      <w:pPr>
        <w:spacing w:after="0"/>
        <w:jc w:val="both"/>
        <w:rPr>
          <w:rFonts w:ascii="Arial" w:hAnsi="Arial" w:cs="Arial"/>
          <w:b/>
          <w:bCs/>
          <w:shd w:val="clear" w:color="auto" w:fill="FFFFFF"/>
        </w:rPr>
      </w:pPr>
      <w:r w:rsidRPr="00C96BEA">
        <w:rPr>
          <w:rFonts w:ascii="Arial" w:hAnsi="Arial" w:cs="Arial"/>
          <w:b/>
          <w:bCs/>
          <w:shd w:val="clear" w:color="auto" w:fill="FFFFFF"/>
        </w:rPr>
        <w:t xml:space="preserve">- condizioni di storicità di presenza </w:t>
      </w:r>
    </w:p>
    <w:p w14:paraId="46D68FC1" w14:textId="1D3D517D" w:rsidR="00D73246" w:rsidRPr="00C96BEA" w:rsidRDefault="0009542B" w:rsidP="00915EE0">
      <w:pPr>
        <w:jc w:val="both"/>
        <w:rPr>
          <w:rFonts w:ascii="Arial" w:hAnsi="Arial" w:cs="Arial"/>
        </w:rPr>
      </w:pPr>
      <w:r w:rsidRPr="00C96BEA">
        <w:rPr>
          <w:rFonts w:ascii="Arial" w:hAnsi="Arial" w:cs="Arial"/>
          <w:b/>
          <w:bCs/>
          <w:u w:val="single"/>
          <w:shd w:val="clear" w:color="auto" w:fill="FFFFFF"/>
        </w:rPr>
        <w:t>avendo cura di allegare la documentazione necessaria</w:t>
      </w:r>
      <w:r w:rsidRPr="00C96BEA">
        <w:rPr>
          <w:rFonts w:ascii="Arial" w:hAnsi="Arial" w:cs="Arial"/>
          <w:b/>
          <w:bCs/>
          <w:shd w:val="clear" w:color="auto" w:fill="FFFFFF"/>
        </w:rPr>
        <w:t xml:space="preserve"> ai fini dell’attribuzione del punteggio.</w:t>
      </w:r>
      <w:r w:rsidR="00131771" w:rsidRPr="00C96BEA">
        <w:rPr>
          <w:rFonts w:ascii="Arial" w:hAnsi="Arial" w:cs="Arial"/>
          <w:shd w:val="clear" w:color="auto" w:fill="FFFFFF"/>
        </w:rPr>
        <w:t xml:space="preserve">         </w:t>
      </w:r>
    </w:p>
    <w:p w14:paraId="501CDC46" w14:textId="77777777" w:rsidR="00813151" w:rsidRPr="00C96BEA" w:rsidRDefault="00813151" w:rsidP="002D0FD3">
      <w:pPr>
        <w:pStyle w:val="Titolo9"/>
        <w:numPr>
          <w:ilvl w:val="8"/>
          <w:numId w:val="28"/>
        </w:numPr>
        <w:spacing w:before="60"/>
        <w:jc w:val="center"/>
        <w:rPr>
          <w:b/>
          <w:bCs/>
        </w:rPr>
      </w:pPr>
    </w:p>
    <w:p w14:paraId="37FF64EB" w14:textId="717C7EE4" w:rsidR="002D0FD3" w:rsidRPr="00C96BEA" w:rsidRDefault="002D0FD3" w:rsidP="002D0FD3">
      <w:pPr>
        <w:pStyle w:val="Titolo9"/>
        <w:numPr>
          <w:ilvl w:val="8"/>
          <w:numId w:val="28"/>
        </w:numPr>
        <w:spacing w:before="60"/>
        <w:jc w:val="center"/>
        <w:rPr>
          <w:b/>
          <w:bCs/>
        </w:rPr>
      </w:pPr>
      <w:r w:rsidRPr="00C96BEA">
        <w:rPr>
          <w:b/>
          <w:bCs/>
        </w:rPr>
        <w:t>DICHIARA INOLTRE</w:t>
      </w:r>
    </w:p>
    <w:p w14:paraId="3E8FF89C" w14:textId="21EEBA23" w:rsidR="002D0FD3" w:rsidRPr="00C96BEA" w:rsidRDefault="002D0FD3" w:rsidP="00C9284D">
      <w:pPr>
        <w:jc w:val="center"/>
        <w:rPr>
          <w:rFonts w:ascii="Arial" w:hAnsi="Arial" w:cs="Arial"/>
        </w:rPr>
      </w:pPr>
      <w:r w:rsidRPr="00C96BEA">
        <w:rPr>
          <w:rFonts w:ascii="Arial" w:hAnsi="Arial" w:cs="Arial"/>
        </w:rPr>
        <w:t>Punteggi ai sensi dell</w:t>
      </w:r>
      <w:r w:rsidR="00A5732D" w:rsidRPr="00C96BEA">
        <w:rPr>
          <w:rFonts w:ascii="Arial" w:hAnsi="Arial" w:cs="Arial"/>
        </w:rPr>
        <w:t>’</w:t>
      </w:r>
      <w:r w:rsidR="00D24FDB" w:rsidRPr="00C96BEA">
        <w:rPr>
          <w:rFonts w:ascii="Arial" w:hAnsi="Arial" w:cs="Arial"/>
        </w:rPr>
        <w:t>A</w:t>
      </w:r>
      <w:r w:rsidR="00A5732D" w:rsidRPr="00C96BEA">
        <w:rPr>
          <w:rFonts w:ascii="Arial" w:hAnsi="Arial" w:cs="Arial"/>
        </w:rPr>
        <w:t>llegato</w:t>
      </w:r>
      <w:r w:rsidRPr="00C96BEA">
        <w:rPr>
          <w:rFonts w:ascii="Arial" w:hAnsi="Arial" w:cs="Arial"/>
        </w:rPr>
        <w:t xml:space="preserve"> B della L.R.T. n. 2/2019 e ss.mm.ii.</w:t>
      </w:r>
    </w:p>
    <w:p w14:paraId="227ECC47" w14:textId="64431B57" w:rsidR="00346607" w:rsidRPr="00C96BEA" w:rsidRDefault="00346607" w:rsidP="005D241A">
      <w:pPr>
        <w:suppressAutoHyphens/>
        <w:spacing w:after="0" w:line="240" w:lineRule="auto"/>
        <w:jc w:val="both"/>
        <w:rPr>
          <w:rFonts w:ascii="Arial" w:hAnsi="Arial" w:cs="Arial"/>
          <w:b/>
          <w:lang w:eastAsia="ar-SA"/>
        </w:rPr>
      </w:pPr>
      <w:r w:rsidRPr="00C96BEA">
        <w:rPr>
          <w:rFonts w:ascii="Arial" w:hAnsi="Arial" w:cs="Arial"/>
          <w:lang w:eastAsia="ar-SA"/>
        </w:rPr>
        <w:t xml:space="preserve"> (</w:t>
      </w:r>
      <w:r w:rsidRPr="00C96BEA">
        <w:rPr>
          <w:rFonts w:ascii="Arial" w:hAnsi="Arial" w:cs="Arial"/>
          <w:b/>
          <w:lang w:eastAsia="ar-SA"/>
        </w:rPr>
        <w:t xml:space="preserve">NON COMPILARE LA PARTE GRIGIA RISERVATA ALLA COMMISSIONE COMUNALE ERP): </w:t>
      </w:r>
    </w:p>
    <w:tbl>
      <w:tblPr>
        <w:tblW w:w="10690" w:type="dxa"/>
        <w:tblInd w:w="-5" w:type="dxa"/>
        <w:tblLayout w:type="fixed"/>
        <w:tblLook w:val="0000" w:firstRow="0" w:lastRow="0" w:firstColumn="0" w:lastColumn="0" w:noHBand="0" w:noVBand="0"/>
      </w:tblPr>
      <w:tblGrid>
        <w:gridCol w:w="6948"/>
        <w:gridCol w:w="741"/>
        <w:gridCol w:w="1197"/>
        <w:gridCol w:w="902"/>
        <w:gridCol w:w="902"/>
      </w:tblGrid>
      <w:tr w:rsidR="00346607" w:rsidRPr="00C96BEA" w14:paraId="7EF41390" w14:textId="77777777" w:rsidTr="00D24FDB">
        <w:trPr>
          <w:trHeight w:val="619"/>
        </w:trPr>
        <w:tc>
          <w:tcPr>
            <w:tcW w:w="7689" w:type="dxa"/>
            <w:gridSpan w:val="2"/>
            <w:tcBorders>
              <w:top w:val="single" w:sz="4" w:space="0" w:color="000000"/>
              <w:left w:val="single" w:sz="4" w:space="0" w:color="000000"/>
              <w:bottom w:val="single" w:sz="4" w:space="0" w:color="000000"/>
            </w:tcBorders>
          </w:tcPr>
          <w:p w14:paraId="756F77B0" w14:textId="77777777" w:rsidR="00346607" w:rsidRPr="00C96BEA" w:rsidRDefault="00346607" w:rsidP="000B5FF3">
            <w:pPr>
              <w:suppressAutoHyphens/>
              <w:snapToGrid w:val="0"/>
              <w:spacing w:after="0" w:line="240" w:lineRule="auto"/>
              <w:jc w:val="right"/>
              <w:rPr>
                <w:rFonts w:ascii="Arial" w:hAnsi="Arial" w:cs="Arial"/>
                <w:b/>
                <w:lang w:eastAsia="ar-SA"/>
              </w:rPr>
            </w:pPr>
          </w:p>
        </w:tc>
        <w:tc>
          <w:tcPr>
            <w:tcW w:w="3001" w:type="dxa"/>
            <w:gridSpan w:val="3"/>
            <w:tcBorders>
              <w:top w:val="single" w:sz="4" w:space="0" w:color="000000"/>
              <w:left w:val="single" w:sz="4" w:space="0" w:color="000000"/>
              <w:bottom w:val="single" w:sz="4" w:space="0" w:color="000000"/>
              <w:right w:val="single" w:sz="4" w:space="0" w:color="000000"/>
            </w:tcBorders>
          </w:tcPr>
          <w:p w14:paraId="504F881B" w14:textId="77777777" w:rsidR="00346607" w:rsidRPr="00C96BEA" w:rsidRDefault="00346607" w:rsidP="00E675E8">
            <w:pPr>
              <w:suppressAutoHyphens/>
              <w:snapToGrid w:val="0"/>
              <w:spacing w:after="0" w:line="240" w:lineRule="auto"/>
              <w:jc w:val="right"/>
              <w:rPr>
                <w:rFonts w:ascii="Arial" w:hAnsi="Arial" w:cs="Arial"/>
                <w:b/>
                <w:lang w:eastAsia="ar-SA"/>
              </w:rPr>
            </w:pPr>
          </w:p>
          <w:p w14:paraId="162566AD" w14:textId="77777777" w:rsidR="00346607" w:rsidRPr="00C96BEA" w:rsidRDefault="00346607" w:rsidP="00E675E8">
            <w:pPr>
              <w:suppressAutoHyphens/>
              <w:snapToGrid w:val="0"/>
              <w:spacing w:after="0" w:line="240" w:lineRule="auto"/>
              <w:jc w:val="right"/>
              <w:rPr>
                <w:rFonts w:ascii="Arial" w:hAnsi="Arial" w:cs="Arial"/>
                <w:b/>
                <w:lang w:eastAsia="ar-SA"/>
              </w:rPr>
            </w:pPr>
            <w:r w:rsidRPr="00C96BEA">
              <w:rPr>
                <w:rFonts w:ascii="Arial" w:hAnsi="Arial" w:cs="Arial"/>
                <w:b/>
                <w:lang w:eastAsia="ar-SA"/>
              </w:rPr>
              <w:t>COMMISSIONE</w:t>
            </w:r>
          </w:p>
          <w:p w14:paraId="33E0BFC8" w14:textId="77777777" w:rsidR="00346607" w:rsidRPr="00C96BEA" w:rsidRDefault="00346607" w:rsidP="00E675E8">
            <w:pPr>
              <w:suppressAutoHyphens/>
              <w:snapToGrid w:val="0"/>
              <w:spacing w:after="0" w:line="240" w:lineRule="auto"/>
              <w:jc w:val="right"/>
              <w:rPr>
                <w:rFonts w:ascii="Arial" w:hAnsi="Arial" w:cs="Arial"/>
                <w:b/>
                <w:lang w:eastAsia="ar-SA"/>
              </w:rPr>
            </w:pPr>
            <w:r w:rsidRPr="00C96BEA">
              <w:rPr>
                <w:rFonts w:ascii="Arial" w:hAnsi="Arial" w:cs="Arial"/>
                <w:b/>
                <w:lang w:eastAsia="ar-SA"/>
              </w:rPr>
              <w:t>COMUNALE</w:t>
            </w:r>
          </w:p>
          <w:p w14:paraId="502A39B1" w14:textId="77777777" w:rsidR="00346607" w:rsidRPr="00C96BEA" w:rsidRDefault="00346607" w:rsidP="00E675E8">
            <w:pPr>
              <w:suppressAutoHyphens/>
              <w:snapToGrid w:val="0"/>
              <w:spacing w:after="0" w:line="240" w:lineRule="auto"/>
              <w:jc w:val="right"/>
              <w:rPr>
                <w:rFonts w:ascii="Arial" w:hAnsi="Arial" w:cs="Arial"/>
                <w:b/>
                <w:lang w:eastAsia="ar-SA"/>
              </w:rPr>
            </w:pPr>
          </w:p>
        </w:tc>
      </w:tr>
      <w:tr w:rsidR="00346607" w:rsidRPr="00C96BEA" w14:paraId="133CD01F" w14:textId="77777777" w:rsidTr="000B5FF3">
        <w:tc>
          <w:tcPr>
            <w:tcW w:w="6948" w:type="dxa"/>
            <w:tcBorders>
              <w:top w:val="single" w:sz="4" w:space="0" w:color="000000"/>
              <w:left w:val="single" w:sz="4" w:space="0" w:color="000000"/>
              <w:bottom w:val="single" w:sz="4" w:space="0" w:color="000000"/>
            </w:tcBorders>
          </w:tcPr>
          <w:p w14:paraId="749F7A77" w14:textId="77777777" w:rsidR="00346607" w:rsidRPr="00C96BEA" w:rsidRDefault="00346607" w:rsidP="000B5FF3">
            <w:pPr>
              <w:suppressAutoHyphens/>
              <w:snapToGrid w:val="0"/>
              <w:spacing w:after="0" w:line="240" w:lineRule="auto"/>
              <w:rPr>
                <w:rFonts w:ascii="Arial" w:hAnsi="Arial" w:cs="Arial"/>
                <w:b/>
                <w:lang w:eastAsia="ar-SA"/>
              </w:rPr>
            </w:pPr>
            <w:r w:rsidRPr="00C96BEA">
              <w:rPr>
                <w:rFonts w:ascii="Arial" w:hAnsi="Arial" w:cs="Arial"/>
                <w:b/>
                <w:lang w:eastAsia="ar-SA"/>
              </w:rPr>
              <w:t>I punteggi richiesti non saranno assegnati se non verranno prodotti i relativi documenti o rese le dichiarazioni sostitutive che attestino la legittimità della richiesta.</w:t>
            </w:r>
          </w:p>
        </w:tc>
        <w:tc>
          <w:tcPr>
            <w:tcW w:w="741" w:type="dxa"/>
            <w:tcBorders>
              <w:top w:val="single" w:sz="4" w:space="0" w:color="000000"/>
              <w:left w:val="single" w:sz="4" w:space="0" w:color="000000"/>
              <w:bottom w:val="single" w:sz="4" w:space="0" w:color="000000"/>
            </w:tcBorders>
          </w:tcPr>
          <w:p w14:paraId="252A0A83" w14:textId="77777777" w:rsidR="00346607" w:rsidRPr="00C96BEA" w:rsidRDefault="00346607" w:rsidP="000B5FF3">
            <w:pPr>
              <w:suppressAutoHyphens/>
              <w:snapToGrid w:val="0"/>
              <w:spacing w:after="0" w:line="240" w:lineRule="auto"/>
              <w:rPr>
                <w:rFonts w:ascii="Arial" w:hAnsi="Arial" w:cs="Arial"/>
                <w:b/>
                <w:lang w:eastAsia="ar-SA"/>
              </w:rPr>
            </w:pPr>
          </w:p>
        </w:tc>
        <w:tc>
          <w:tcPr>
            <w:tcW w:w="1197" w:type="dxa"/>
            <w:tcBorders>
              <w:top w:val="single" w:sz="4" w:space="0" w:color="000000"/>
              <w:left w:val="single" w:sz="4" w:space="0" w:color="000000"/>
              <w:bottom w:val="single" w:sz="4" w:space="0" w:color="000000"/>
            </w:tcBorders>
          </w:tcPr>
          <w:p w14:paraId="58E210FD" w14:textId="77777777" w:rsidR="00346607" w:rsidRPr="00C96BEA" w:rsidRDefault="00346607" w:rsidP="000B5FF3">
            <w:pPr>
              <w:suppressAutoHyphens/>
              <w:snapToGrid w:val="0"/>
              <w:spacing w:after="0" w:line="240" w:lineRule="auto"/>
              <w:rPr>
                <w:rFonts w:ascii="Arial" w:hAnsi="Arial" w:cs="Arial"/>
                <w:b/>
                <w:lang w:eastAsia="ar-SA"/>
              </w:rPr>
            </w:pPr>
            <w:r w:rsidRPr="00C96BEA">
              <w:rPr>
                <w:rFonts w:ascii="Arial" w:hAnsi="Arial" w:cs="Arial"/>
                <w:b/>
                <w:lang w:eastAsia="ar-SA"/>
              </w:rPr>
              <w:t>Punteggi</w:t>
            </w:r>
          </w:p>
        </w:tc>
        <w:tc>
          <w:tcPr>
            <w:tcW w:w="902" w:type="dxa"/>
            <w:tcBorders>
              <w:top w:val="single" w:sz="4" w:space="0" w:color="000000"/>
              <w:left w:val="single" w:sz="4" w:space="0" w:color="000000"/>
              <w:bottom w:val="single" w:sz="4" w:space="0" w:color="000000"/>
              <w:right w:val="single" w:sz="4" w:space="0" w:color="000000"/>
            </w:tcBorders>
            <w:shd w:val="clear" w:color="auto" w:fill="D0CECE"/>
          </w:tcPr>
          <w:p w14:paraId="73B2AC19" w14:textId="77777777" w:rsidR="00346607" w:rsidRPr="00C96BEA" w:rsidRDefault="00346607" w:rsidP="000B5FF3">
            <w:pPr>
              <w:suppressAutoHyphens/>
              <w:snapToGrid w:val="0"/>
              <w:spacing w:after="0" w:line="240" w:lineRule="auto"/>
              <w:rPr>
                <w:rFonts w:ascii="Arial" w:hAnsi="Arial" w:cs="Arial"/>
                <w:b/>
                <w:lang w:eastAsia="ar-SA"/>
              </w:rPr>
            </w:pPr>
            <w:r w:rsidRPr="00C96BEA">
              <w:rPr>
                <w:rFonts w:ascii="Arial" w:hAnsi="Arial" w:cs="Arial"/>
                <w:b/>
                <w:lang w:eastAsia="ar-SA"/>
              </w:rPr>
              <w:t>Punt.</w:t>
            </w:r>
          </w:p>
          <w:p w14:paraId="28813465" w14:textId="77777777" w:rsidR="00346607" w:rsidRPr="00C96BEA" w:rsidRDefault="00346607" w:rsidP="000B5FF3">
            <w:pPr>
              <w:suppressAutoHyphens/>
              <w:spacing w:after="0" w:line="240" w:lineRule="auto"/>
              <w:rPr>
                <w:rFonts w:ascii="Arial" w:hAnsi="Arial" w:cs="Arial"/>
                <w:b/>
                <w:lang w:eastAsia="ar-SA"/>
              </w:rPr>
            </w:pPr>
            <w:r w:rsidRPr="00C96BEA">
              <w:rPr>
                <w:rFonts w:ascii="Arial" w:hAnsi="Arial" w:cs="Arial"/>
                <w:b/>
                <w:lang w:eastAsia="ar-SA"/>
              </w:rPr>
              <w:t>Provvisorio</w:t>
            </w:r>
          </w:p>
        </w:tc>
        <w:tc>
          <w:tcPr>
            <w:tcW w:w="902" w:type="dxa"/>
            <w:tcBorders>
              <w:top w:val="single" w:sz="4" w:space="0" w:color="000000"/>
              <w:left w:val="single" w:sz="4" w:space="0" w:color="000000"/>
              <w:bottom w:val="single" w:sz="4" w:space="0" w:color="000000"/>
              <w:right w:val="single" w:sz="4" w:space="0" w:color="000000"/>
            </w:tcBorders>
            <w:shd w:val="clear" w:color="auto" w:fill="D0CECE"/>
          </w:tcPr>
          <w:p w14:paraId="7FC3BD29" w14:textId="77777777" w:rsidR="00346607" w:rsidRPr="00C96BEA" w:rsidRDefault="00346607" w:rsidP="000B5FF3">
            <w:pPr>
              <w:suppressAutoHyphens/>
              <w:snapToGrid w:val="0"/>
              <w:spacing w:after="0" w:line="240" w:lineRule="auto"/>
              <w:rPr>
                <w:rFonts w:ascii="Arial" w:hAnsi="Arial" w:cs="Arial"/>
                <w:b/>
                <w:lang w:eastAsia="ar-SA"/>
              </w:rPr>
            </w:pPr>
            <w:r w:rsidRPr="00C96BEA">
              <w:rPr>
                <w:rFonts w:ascii="Arial" w:hAnsi="Arial" w:cs="Arial"/>
                <w:b/>
                <w:lang w:eastAsia="ar-SA"/>
              </w:rPr>
              <w:t>Punt. Definitivo</w:t>
            </w:r>
          </w:p>
        </w:tc>
      </w:tr>
      <w:tr w:rsidR="00346607" w:rsidRPr="00C96BEA" w14:paraId="776961A3" w14:textId="77777777" w:rsidTr="000B5FF3">
        <w:tc>
          <w:tcPr>
            <w:tcW w:w="6948" w:type="dxa"/>
            <w:tcBorders>
              <w:top w:val="single" w:sz="4" w:space="0" w:color="000000"/>
              <w:left w:val="single" w:sz="4" w:space="0" w:color="000000"/>
              <w:bottom w:val="single" w:sz="4" w:space="0" w:color="000000"/>
            </w:tcBorders>
          </w:tcPr>
          <w:p w14:paraId="1F09036A" w14:textId="77777777" w:rsidR="00346607" w:rsidRPr="00C96BEA" w:rsidRDefault="00346607" w:rsidP="00DF2E9A">
            <w:pPr>
              <w:pStyle w:val="Paragrafoelenco"/>
              <w:numPr>
                <w:ilvl w:val="0"/>
                <w:numId w:val="7"/>
              </w:numPr>
              <w:suppressAutoHyphens/>
              <w:snapToGrid w:val="0"/>
              <w:spacing w:after="0" w:line="240" w:lineRule="auto"/>
              <w:ind w:left="321"/>
              <w:rPr>
                <w:rFonts w:ascii="Arial" w:hAnsi="Arial" w:cs="Arial"/>
                <w:b/>
                <w:lang w:eastAsia="ar-SA"/>
              </w:rPr>
            </w:pPr>
            <w:r w:rsidRPr="00C96BEA">
              <w:rPr>
                <w:rFonts w:ascii="Arial" w:hAnsi="Arial" w:cs="Arial"/>
                <w:b/>
                <w:lang w:eastAsia="ar-SA"/>
              </w:rPr>
              <w:t>CONDIZIONI SOCIALI-ECONOMICHE-FAMILIARI</w:t>
            </w:r>
          </w:p>
          <w:p w14:paraId="3B96813D" w14:textId="77777777" w:rsidR="00762309" w:rsidRPr="00C96BEA" w:rsidRDefault="00346607" w:rsidP="00591181">
            <w:pPr>
              <w:suppressAutoHyphens/>
              <w:snapToGrid w:val="0"/>
              <w:spacing w:after="0" w:line="240" w:lineRule="auto"/>
              <w:ind w:left="32"/>
              <w:jc w:val="both"/>
              <w:rPr>
                <w:rFonts w:ascii="Arial" w:hAnsi="Arial" w:cs="Arial"/>
                <w:b/>
                <w:lang w:eastAsia="ar-SA"/>
              </w:rPr>
            </w:pPr>
            <w:r w:rsidRPr="00C96BEA">
              <w:rPr>
                <w:rFonts w:ascii="Arial" w:hAnsi="Arial" w:cs="Arial"/>
                <w:b/>
                <w:lang w:eastAsia="ar-SA"/>
              </w:rPr>
              <w:t>A1</w:t>
            </w:r>
          </w:p>
          <w:p w14:paraId="37D4BE4B" w14:textId="5C543317" w:rsidR="00346607" w:rsidRPr="00C96BEA" w:rsidRDefault="00177142" w:rsidP="00591181">
            <w:pPr>
              <w:suppressAutoHyphens/>
              <w:snapToGrid w:val="0"/>
              <w:spacing w:after="0" w:line="240" w:lineRule="auto"/>
              <w:ind w:left="32"/>
              <w:jc w:val="both"/>
              <w:rPr>
                <w:rFonts w:ascii="Arial" w:hAnsi="Arial" w:cs="Arial"/>
                <w:lang w:eastAsia="ar-SA"/>
              </w:rPr>
            </w:pPr>
            <w:r w:rsidRPr="00C96BEA">
              <w:rPr>
                <w:rFonts w:ascii="Arial" w:hAnsi="Arial" w:cs="Arial"/>
                <w:lang w:eastAsia="ar-SA"/>
              </w:rPr>
              <w:t>Reddito</w:t>
            </w:r>
            <w:r w:rsidRPr="00C96BEA">
              <w:rPr>
                <w:rFonts w:ascii="Arial" w:hAnsi="Arial" w:cs="Arial"/>
                <w:lang w:eastAsia="it-IT"/>
              </w:rPr>
              <w:t xml:space="preserve"> annuo complessivo del nucleo familiare costituito esclusivamente da pensione sociale, assegno sociale, pensione minima INPS, pensione di invalidità</w:t>
            </w:r>
          </w:p>
          <w:p w14:paraId="10F21A92" w14:textId="1AA9C805" w:rsidR="008F5096" w:rsidRPr="00C96BEA" w:rsidRDefault="00813151" w:rsidP="00813151">
            <w:pPr>
              <w:suppressAutoHyphens/>
              <w:spacing w:after="0" w:line="240" w:lineRule="auto"/>
              <w:jc w:val="both"/>
              <w:rPr>
                <w:rFonts w:ascii="Arial" w:hAnsi="Arial" w:cs="Arial"/>
                <w:lang w:eastAsia="ar-SA"/>
              </w:rPr>
            </w:pPr>
            <w:r w:rsidRPr="00C96BEA">
              <w:rPr>
                <w:rFonts w:ascii="Arial" w:hAnsi="Arial" w:cs="Arial"/>
                <w:lang w:eastAsia="it-IT"/>
              </w:rPr>
              <w:t>R</w:t>
            </w:r>
            <w:r w:rsidR="00177142" w:rsidRPr="00C96BEA">
              <w:rPr>
                <w:rFonts w:ascii="Arial" w:hAnsi="Arial" w:cs="Arial"/>
                <w:lang w:eastAsia="it-IT"/>
              </w:rPr>
              <w:t xml:space="preserve">eddito fiscalmente imponibile pro capite non superiore all’importo annuo di una pensione minima INPS; </w:t>
            </w:r>
          </w:p>
          <w:p w14:paraId="053C438E" w14:textId="77777777" w:rsidR="00177142" w:rsidRPr="00C96BEA" w:rsidRDefault="00177142" w:rsidP="00177142">
            <w:pPr>
              <w:suppressAutoHyphens/>
              <w:spacing w:after="0" w:line="240" w:lineRule="auto"/>
              <w:ind w:left="360"/>
              <w:rPr>
                <w:rFonts w:ascii="Arial" w:hAnsi="Arial" w:cs="Arial"/>
                <w:lang w:eastAsia="ar-SA"/>
              </w:rPr>
            </w:pPr>
          </w:p>
          <w:p w14:paraId="67B7E7CA" w14:textId="1ADCD5EE" w:rsidR="008F5096" w:rsidRPr="00C96BEA" w:rsidRDefault="008F5096" w:rsidP="00762309">
            <w:pPr>
              <w:suppressAutoHyphens/>
              <w:spacing w:after="0" w:line="240" w:lineRule="auto"/>
              <w:jc w:val="both"/>
              <w:rPr>
                <w:rFonts w:ascii="Arial" w:hAnsi="Arial" w:cs="Arial"/>
                <w:lang w:eastAsia="ar-SA"/>
              </w:rPr>
            </w:pPr>
            <w:r w:rsidRPr="00C96BEA">
              <w:rPr>
                <w:rFonts w:ascii="Arial" w:hAnsi="Arial" w:cs="Arial"/>
                <w:b/>
                <w:bCs/>
                <w:lang w:eastAsia="ar-SA"/>
              </w:rPr>
              <w:t>Allega</w:t>
            </w:r>
            <w:r w:rsidR="00177142" w:rsidRPr="00C96BEA">
              <w:rPr>
                <w:rFonts w:ascii="Arial" w:hAnsi="Arial" w:cs="Arial"/>
                <w:b/>
                <w:bCs/>
                <w:lang w:eastAsia="ar-SA"/>
              </w:rPr>
              <w:t>re</w:t>
            </w:r>
            <w:r w:rsidRPr="00C96BEA">
              <w:rPr>
                <w:rFonts w:ascii="Arial" w:hAnsi="Arial" w:cs="Arial"/>
                <w:b/>
                <w:bCs/>
                <w:lang w:eastAsia="ar-SA"/>
              </w:rPr>
              <w:t>: </w:t>
            </w:r>
            <w:r w:rsidRPr="00C96BEA">
              <w:rPr>
                <w:rFonts w:ascii="Arial" w:hAnsi="Arial" w:cs="Arial"/>
                <w:lang w:eastAsia="ar-SA"/>
              </w:rPr>
              <w:t>documentazione attestante reddito non ricavabile da ISEE (per diversa annualità di riferimento o per tipologia di reddito quale per esempio i contratti di lavoro domestico: CU datore di lavoro o estratto conto INPS)</w:t>
            </w:r>
          </w:p>
          <w:p w14:paraId="2D13F77A" w14:textId="32F2143A" w:rsidR="00897D2C" w:rsidRPr="00C96BEA" w:rsidRDefault="00897D2C" w:rsidP="008F5096">
            <w:pPr>
              <w:suppressAutoHyphens/>
              <w:spacing w:after="0" w:line="240" w:lineRule="auto"/>
              <w:rPr>
                <w:rFonts w:ascii="Arial" w:hAnsi="Arial" w:cs="Arial"/>
                <w:lang w:eastAsia="ar-SA"/>
              </w:rPr>
            </w:pPr>
          </w:p>
        </w:tc>
        <w:tc>
          <w:tcPr>
            <w:tcW w:w="741" w:type="dxa"/>
            <w:tcBorders>
              <w:top w:val="single" w:sz="4" w:space="0" w:color="000000"/>
              <w:left w:val="single" w:sz="4" w:space="0" w:color="000000"/>
              <w:bottom w:val="single" w:sz="4" w:space="0" w:color="000000"/>
            </w:tcBorders>
          </w:tcPr>
          <w:p w14:paraId="7209DB5C" w14:textId="77777777" w:rsidR="00346607" w:rsidRPr="00C96BEA" w:rsidRDefault="00346607" w:rsidP="001166DD">
            <w:pPr>
              <w:suppressAutoHyphens/>
              <w:snapToGrid w:val="0"/>
              <w:spacing w:after="0" w:line="240" w:lineRule="auto"/>
              <w:rPr>
                <w:rFonts w:ascii="Arial" w:hAnsi="Arial" w:cs="Arial"/>
                <w:b/>
                <w:lang w:eastAsia="ar-SA"/>
              </w:rPr>
            </w:pPr>
          </w:p>
          <w:p w14:paraId="2ACFD05A" w14:textId="77777777" w:rsidR="00346607" w:rsidRPr="00C96BEA" w:rsidRDefault="00346607" w:rsidP="001166DD">
            <w:pPr>
              <w:suppressAutoHyphens/>
              <w:spacing w:after="0" w:line="240" w:lineRule="auto"/>
              <w:rPr>
                <w:rFonts w:ascii="Arial" w:hAnsi="Arial" w:cs="Arial"/>
                <w:lang w:eastAsia="ar-SA"/>
              </w:rPr>
            </w:pPr>
          </w:p>
          <w:p w14:paraId="141E67E5" w14:textId="77777777" w:rsidR="00762309" w:rsidRPr="00C96BEA" w:rsidRDefault="00762309" w:rsidP="001166DD">
            <w:pPr>
              <w:suppressAutoHyphens/>
              <w:spacing w:after="0" w:line="240" w:lineRule="auto"/>
              <w:rPr>
                <w:rFonts w:ascii="Arial" w:hAnsi="Arial" w:cs="Arial"/>
                <w:lang w:eastAsia="ar-SA"/>
              </w:rPr>
            </w:pPr>
          </w:p>
          <w:p w14:paraId="0178DEF9" w14:textId="2538EE65" w:rsidR="00346607" w:rsidRPr="00C96BEA" w:rsidRDefault="00346607" w:rsidP="001166DD">
            <w:pPr>
              <w:suppressAutoHyphens/>
              <w:spacing w:after="0" w:line="240" w:lineRule="auto"/>
              <w:rPr>
                <w:rFonts w:ascii="Arial" w:hAnsi="Arial" w:cs="Arial"/>
                <w:lang w:eastAsia="ar-SA"/>
              </w:rPr>
            </w:pPr>
            <w:r w:rsidRPr="00C96BEA">
              <w:rPr>
                <w:rFonts w:ascii="Arial" w:hAnsi="Arial" w:cs="Arial"/>
                <w:lang w:eastAsia="ar-SA"/>
              </w:rPr>
              <w:sym w:font="Wingdings" w:char="F06F"/>
            </w:r>
          </w:p>
          <w:p w14:paraId="150E9482" w14:textId="77777777" w:rsidR="00346607" w:rsidRPr="00C96BEA" w:rsidRDefault="00346607" w:rsidP="001166DD">
            <w:pPr>
              <w:suppressAutoHyphens/>
              <w:spacing w:after="0" w:line="240" w:lineRule="auto"/>
              <w:rPr>
                <w:rFonts w:ascii="Arial" w:hAnsi="Arial" w:cs="Arial"/>
                <w:lang w:eastAsia="ar-SA"/>
              </w:rPr>
            </w:pPr>
          </w:p>
          <w:p w14:paraId="11D789FE" w14:textId="77777777" w:rsidR="00177142" w:rsidRPr="00C96BEA" w:rsidRDefault="00177142" w:rsidP="001166DD">
            <w:pPr>
              <w:suppressAutoHyphens/>
              <w:spacing w:after="0" w:line="240" w:lineRule="auto"/>
              <w:rPr>
                <w:rFonts w:ascii="Arial" w:hAnsi="Arial" w:cs="Arial"/>
                <w:lang w:eastAsia="ar-SA"/>
              </w:rPr>
            </w:pPr>
          </w:p>
          <w:p w14:paraId="6B63EC7B" w14:textId="77777777" w:rsidR="00346607" w:rsidRPr="00C96BEA" w:rsidRDefault="00346607" w:rsidP="001166DD">
            <w:pPr>
              <w:suppressAutoHyphens/>
              <w:spacing w:after="0" w:line="240" w:lineRule="auto"/>
              <w:rPr>
                <w:rFonts w:ascii="Arial" w:hAnsi="Arial" w:cs="Arial"/>
                <w:lang w:eastAsia="ar-SA"/>
              </w:rPr>
            </w:pPr>
            <w:r w:rsidRPr="00C96BEA">
              <w:rPr>
                <w:rFonts w:ascii="Arial" w:hAnsi="Arial" w:cs="Arial"/>
                <w:lang w:eastAsia="ar-SA"/>
              </w:rPr>
              <w:sym w:font="Wingdings" w:char="F06F"/>
            </w:r>
          </w:p>
        </w:tc>
        <w:tc>
          <w:tcPr>
            <w:tcW w:w="1197" w:type="dxa"/>
            <w:tcBorders>
              <w:top w:val="single" w:sz="4" w:space="0" w:color="000000"/>
              <w:left w:val="single" w:sz="4" w:space="0" w:color="000000"/>
              <w:bottom w:val="single" w:sz="4" w:space="0" w:color="000000"/>
            </w:tcBorders>
          </w:tcPr>
          <w:p w14:paraId="73742B4C" w14:textId="77777777" w:rsidR="00346607" w:rsidRPr="00C96BEA" w:rsidRDefault="00346607" w:rsidP="001166DD">
            <w:pPr>
              <w:suppressAutoHyphens/>
              <w:snapToGrid w:val="0"/>
              <w:spacing w:after="0" w:line="240" w:lineRule="auto"/>
              <w:rPr>
                <w:rFonts w:ascii="Arial" w:hAnsi="Arial" w:cs="Arial"/>
                <w:b/>
                <w:lang w:eastAsia="ar-SA"/>
              </w:rPr>
            </w:pPr>
          </w:p>
          <w:p w14:paraId="4D9CA1DB" w14:textId="77777777" w:rsidR="00346607" w:rsidRPr="00C96BEA" w:rsidRDefault="00346607" w:rsidP="001166DD">
            <w:pPr>
              <w:suppressAutoHyphens/>
              <w:spacing w:after="0" w:line="240" w:lineRule="auto"/>
              <w:rPr>
                <w:rFonts w:ascii="Arial" w:hAnsi="Arial" w:cs="Arial"/>
                <w:lang w:eastAsia="ar-SA"/>
              </w:rPr>
            </w:pPr>
          </w:p>
          <w:p w14:paraId="0CB4252F" w14:textId="77777777" w:rsidR="00762309" w:rsidRPr="00C96BEA" w:rsidRDefault="00762309" w:rsidP="001166DD">
            <w:pPr>
              <w:suppressAutoHyphens/>
              <w:spacing w:after="0" w:line="240" w:lineRule="auto"/>
              <w:rPr>
                <w:rFonts w:ascii="Arial" w:hAnsi="Arial" w:cs="Arial"/>
                <w:lang w:eastAsia="ar-SA"/>
              </w:rPr>
            </w:pPr>
          </w:p>
          <w:p w14:paraId="0CFA29C0" w14:textId="6D846F71" w:rsidR="00346607" w:rsidRPr="00C96BEA" w:rsidRDefault="00346607" w:rsidP="001166DD">
            <w:pPr>
              <w:suppressAutoHyphens/>
              <w:spacing w:after="0" w:line="240" w:lineRule="auto"/>
              <w:rPr>
                <w:rFonts w:ascii="Arial" w:hAnsi="Arial" w:cs="Arial"/>
                <w:lang w:eastAsia="ar-SA"/>
              </w:rPr>
            </w:pPr>
            <w:r w:rsidRPr="00C96BEA">
              <w:rPr>
                <w:rFonts w:ascii="Arial" w:hAnsi="Arial" w:cs="Arial"/>
                <w:lang w:eastAsia="ar-SA"/>
              </w:rPr>
              <w:t>Punti 2</w:t>
            </w:r>
          </w:p>
          <w:p w14:paraId="74206065" w14:textId="77777777" w:rsidR="00346607" w:rsidRPr="00C96BEA" w:rsidRDefault="00346607" w:rsidP="001166DD">
            <w:pPr>
              <w:suppressAutoHyphens/>
              <w:spacing w:after="0" w:line="240" w:lineRule="auto"/>
              <w:rPr>
                <w:rFonts w:ascii="Arial" w:hAnsi="Arial" w:cs="Arial"/>
                <w:b/>
                <w:lang w:eastAsia="ar-SA"/>
              </w:rPr>
            </w:pPr>
          </w:p>
          <w:p w14:paraId="6250185D" w14:textId="77777777" w:rsidR="00177142" w:rsidRPr="00C96BEA" w:rsidRDefault="00177142" w:rsidP="001166DD">
            <w:pPr>
              <w:suppressAutoHyphens/>
              <w:spacing w:after="0" w:line="240" w:lineRule="auto"/>
              <w:rPr>
                <w:rFonts w:ascii="Arial" w:hAnsi="Arial" w:cs="Arial"/>
                <w:b/>
                <w:lang w:eastAsia="ar-SA"/>
              </w:rPr>
            </w:pPr>
          </w:p>
          <w:p w14:paraId="191F04FF" w14:textId="77777777" w:rsidR="00346607" w:rsidRPr="00C96BEA" w:rsidRDefault="00346607" w:rsidP="001166DD">
            <w:pPr>
              <w:suppressAutoHyphens/>
              <w:spacing w:after="0" w:line="240" w:lineRule="auto"/>
              <w:rPr>
                <w:rFonts w:ascii="Arial" w:hAnsi="Arial" w:cs="Arial"/>
                <w:lang w:eastAsia="ar-SA"/>
              </w:rPr>
            </w:pPr>
            <w:r w:rsidRPr="00C96BEA">
              <w:rPr>
                <w:rFonts w:ascii="Arial" w:hAnsi="Arial" w:cs="Arial"/>
                <w:lang w:eastAsia="ar-SA"/>
              </w:rPr>
              <w:t>Punti 1</w:t>
            </w:r>
          </w:p>
        </w:tc>
        <w:tc>
          <w:tcPr>
            <w:tcW w:w="902" w:type="dxa"/>
            <w:tcBorders>
              <w:top w:val="single" w:sz="4" w:space="0" w:color="000000"/>
              <w:left w:val="single" w:sz="4" w:space="0" w:color="000000"/>
              <w:bottom w:val="single" w:sz="4" w:space="0" w:color="000000"/>
              <w:right w:val="single" w:sz="4" w:space="0" w:color="000000"/>
            </w:tcBorders>
            <w:shd w:val="clear" w:color="auto" w:fill="D0CECE"/>
          </w:tcPr>
          <w:p w14:paraId="560F5951" w14:textId="77777777" w:rsidR="00346607" w:rsidRPr="00C96BEA" w:rsidRDefault="00346607" w:rsidP="001166DD">
            <w:pPr>
              <w:suppressAutoHyphens/>
              <w:snapToGrid w:val="0"/>
              <w:spacing w:after="0" w:line="240" w:lineRule="auto"/>
              <w:rPr>
                <w:rFonts w:ascii="Arial" w:hAnsi="Arial" w:cs="Arial"/>
                <w:b/>
                <w:lang w:eastAsia="ar-SA"/>
              </w:rPr>
            </w:pPr>
          </w:p>
        </w:tc>
        <w:tc>
          <w:tcPr>
            <w:tcW w:w="902" w:type="dxa"/>
            <w:tcBorders>
              <w:top w:val="single" w:sz="4" w:space="0" w:color="000000"/>
              <w:left w:val="single" w:sz="4" w:space="0" w:color="000000"/>
              <w:bottom w:val="single" w:sz="4" w:space="0" w:color="000000"/>
              <w:right w:val="single" w:sz="4" w:space="0" w:color="000000"/>
            </w:tcBorders>
            <w:shd w:val="clear" w:color="auto" w:fill="D0CECE"/>
          </w:tcPr>
          <w:p w14:paraId="25E2587C" w14:textId="77777777" w:rsidR="00346607" w:rsidRPr="00C96BEA" w:rsidRDefault="00346607" w:rsidP="001166DD">
            <w:pPr>
              <w:suppressAutoHyphens/>
              <w:snapToGrid w:val="0"/>
              <w:spacing w:after="0" w:line="240" w:lineRule="auto"/>
              <w:rPr>
                <w:rFonts w:ascii="Arial" w:hAnsi="Arial" w:cs="Arial"/>
                <w:b/>
                <w:lang w:eastAsia="ar-SA"/>
              </w:rPr>
            </w:pPr>
          </w:p>
        </w:tc>
      </w:tr>
      <w:tr w:rsidR="00346607" w:rsidRPr="00C96BEA" w14:paraId="6622A150" w14:textId="77777777" w:rsidTr="000B5FF3">
        <w:trPr>
          <w:trHeight w:val="1155"/>
        </w:trPr>
        <w:tc>
          <w:tcPr>
            <w:tcW w:w="6948" w:type="dxa"/>
            <w:tcBorders>
              <w:top w:val="single" w:sz="4" w:space="0" w:color="000000"/>
              <w:left w:val="single" w:sz="4" w:space="0" w:color="000000"/>
              <w:bottom w:val="single" w:sz="4" w:space="0" w:color="000000"/>
            </w:tcBorders>
          </w:tcPr>
          <w:p w14:paraId="328C32A6" w14:textId="77777777" w:rsidR="00762309" w:rsidRPr="00C96BEA" w:rsidRDefault="00346607" w:rsidP="00591181">
            <w:pPr>
              <w:suppressAutoHyphens/>
              <w:snapToGrid w:val="0"/>
              <w:spacing w:after="0" w:line="240" w:lineRule="auto"/>
              <w:ind w:left="174"/>
              <w:rPr>
                <w:rFonts w:ascii="Arial" w:hAnsi="Arial" w:cs="Arial"/>
                <w:b/>
                <w:lang w:eastAsia="ar-SA"/>
              </w:rPr>
            </w:pPr>
            <w:r w:rsidRPr="00C96BEA">
              <w:rPr>
                <w:rFonts w:ascii="Arial" w:hAnsi="Arial" w:cs="Arial"/>
                <w:b/>
                <w:lang w:eastAsia="ar-SA"/>
              </w:rPr>
              <w:t>A2</w:t>
            </w:r>
          </w:p>
          <w:p w14:paraId="20D3AD31" w14:textId="477FE80A" w:rsidR="00346607" w:rsidRPr="00C96BEA" w:rsidRDefault="00762309" w:rsidP="00591181">
            <w:pPr>
              <w:suppressAutoHyphens/>
              <w:snapToGrid w:val="0"/>
              <w:spacing w:after="0" w:line="240" w:lineRule="auto"/>
              <w:ind w:left="174"/>
              <w:rPr>
                <w:rFonts w:ascii="Arial" w:hAnsi="Arial" w:cs="Arial"/>
                <w:lang w:eastAsia="ar-SA"/>
              </w:rPr>
            </w:pPr>
            <w:r w:rsidRPr="00C96BEA">
              <w:rPr>
                <w:rFonts w:ascii="Arial" w:hAnsi="Arial" w:cs="Arial"/>
                <w:lang w:eastAsia="it-IT"/>
              </w:rPr>
              <w:t>Nucleo familiare composto da una sola persona che abbia compiuto il sessantacinquesimo anno di età alla data di pubblicazione del bando o da una coppia i cui componenti abbiano entrambi compiuto il sessantacinquesimo anno di età alla suddetta data, anche in presenza di minori a carico o di soggetti di cui ai successivi punti a-4 e a-4bis</w:t>
            </w:r>
          </w:p>
        </w:tc>
        <w:tc>
          <w:tcPr>
            <w:tcW w:w="741" w:type="dxa"/>
            <w:tcBorders>
              <w:top w:val="single" w:sz="4" w:space="0" w:color="000000"/>
              <w:left w:val="single" w:sz="4" w:space="0" w:color="000000"/>
              <w:bottom w:val="single" w:sz="4" w:space="0" w:color="000000"/>
            </w:tcBorders>
          </w:tcPr>
          <w:p w14:paraId="73A7F7C1" w14:textId="77777777" w:rsidR="00346607" w:rsidRPr="00C96BEA" w:rsidRDefault="00346607" w:rsidP="001166DD">
            <w:pPr>
              <w:suppressAutoHyphens/>
              <w:snapToGrid w:val="0"/>
              <w:spacing w:after="0" w:line="240" w:lineRule="auto"/>
              <w:rPr>
                <w:rFonts w:ascii="Arial" w:hAnsi="Arial" w:cs="Arial"/>
                <w:b/>
                <w:lang w:eastAsia="ar-SA"/>
              </w:rPr>
            </w:pPr>
          </w:p>
          <w:p w14:paraId="0DD8A7D8" w14:textId="77777777" w:rsidR="00346607" w:rsidRPr="00C96BEA" w:rsidRDefault="00346607" w:rsidP="001166DD">
            <w:pPr>
              <w:suppressAutoHyphens/>
              <w:spacing w:after="0" w:line="240" w:lineRule="auto"/>
              <w:rPr>
                <w:rFonts w:ascii="Arial" w:hAnsi="Arial" w:cs="Arial"/>
                <w:b/>
                <w:lang w:eastAsia="ar-SA"/>
              </w:rPr>
            </w:pPr>
          </w:p>
          <w:p w14:paraId="4BABBF58" w14:textId="77777777" w:rsidR="00346607" w:rsidRPr="00C96BEA" w:rsidRDefault="00346607" w:rsidP="001166DD">
            <w:pPr>
              <w:suppressAutoHyphens/>
              <w:spacing w:after="0" w:line="240" w:lineRule="auto"/>
              <w:rPr>
                <w:rFonts w:ascii="Arial" w:hAnsi="Arial" w:cs="Arial"/>
                <w:b/>
                <w:lang w:eastAsia="ar-SA"/>
              </w:rPr>
            </w:pPr>
          </w:p>
          <w:p w14:paraId="16D85D73" w14:textId="77777777" w:rsidR="00346607" w:rsidRPr="00C96BEA" w:rsidRDefault="00346607" w:rsidP="001166DD">
            <w:pPr>
              <w:suppressAutoHyphens/>
              <w:spacing w:after="0" w:line="240" w:lineRule="auto"/>
              <w:rPr>
                <w:rFonts w:ascii="Arial" w:hAnsi="Arial" w:cs="Arial"/>
                <w:lang w:eastAsia="ar-SA"/>
              </w:rPr>
            </w:pPr>
            <w:r w:rsidRPr="00C96BEA">
              <w:rPr>
                <w:rFonts w:ascii="Arial" w:hAnsi="Arial" w:cs="Arial"/>
                <w:lang w:eastAsia="ar-SA"/>
              </w:rPr>
              <w:sym w:font="Wingdings" w:char="F06F"/>
            </w:r>
          </w:p>
          <w:p w14:paraId="0585CD63" w14:textId="77777777" w:rsidR="00346607" w:rsidRPr="00C96BEA" w:rsidRDefault="00346607" w:rsidP="001166DD">
            <w:pPr>
              <w:suppressAutoHyphens/>
              <w:spacing w:after="0" w:line="240" w:lineRule="auto"/>
              <w:rPr>
                <w:rFonts w:ascii="Arial" w:hAnsi="Arial" w:cs="Arial"/>
                <w:lang w:eastAsia="ar-SA"/>
              </w:rPr>
            </w:pPr>
          </w:p>
        </w:tc>
        <w:tc>
          <w:tcPr>
            <w:tcW w:w="1197" w:type="dxa"/>
            <w:tcBorders>
              <w:top w:val="single" w:sz="4" w:space="0" w:color="000000"/>
              <w:left w:val="single" w:sz="4" w:space="0" w:color="000000"/>
              <w:bottom w:val="single" w:sz="4" w:space="0" w:color="000000"/>
            </w:tcBorders>
          </w:tcPr>
          <w:p w14:paraId="792502D0" w14:textId="77777777" w:rsidR="00346607" w:rsidRPr="00C96BEA" w:rsidRDefault="00346607" w:rsidP="001166DD">
            <w:pPr>
              <w:suppressAutoHyphens/>
              <w:snapToGrid w:val="0"/>
              <w:spacing w:after="0" w:line="240" w:lineRule="auto"/>
              <w:rPr>
                <w:rFonts w:ascii="Arial" w:hAnsi="Arial" w:cs="Arial"/>
                <w:b/>
                <w:lang w:eastAsia="ar-SA"/>
              </w:rPr>
            </w:pPr>
          </w:p>
          <w:p w14:paraId="1BE9DA14" w14:textId="77777777" w:rsidR="00346607" w:rsidRPr="00C96BEA" w:rsidRDefault="00346607" w:rsidP="001166DD">
            <w:pPr>
              <w:suppressAutoHyphens/>
              <w:spacing w:after="0" w:line="240" w:lineRule="auto"/>
              <w:rPr>
                <w:rFonts w:ascii="Arial" w:hAnsi="Arial" w:cs="Arial"/>
                <w:b/>
                <w:lang w:eastAsia="ar-SA"/>
              </w:rPr>
            </w:pPr>
          </w:p>
          <w:p w14:paraId="755FF61F" w14:textId="77777777" w:rsidR="00346607" w:rsidRPr="00C96BEA" w:rsidRDefault="00346607" w:rsidP="001166DD">
            <w:pPr>
              <w:suppressAutoHyphens/>
              <w:spacing w:after="0" w:line="240" w:lineRule="auto"/>
              <w:rPr>
                <w:rFonts w:ascii="Arial" w:hAnsi="Arial" w:cs="Arial"/>
                <w:b/>
                <w:lang w:eastAsia="ar-SA"/>
              </w:rPr>
            </w:pPr>
          </w:p>
          <w:p w14:paraId="7D7200B0" w14:textId="502FE9A3" w:rsidR="00346607" w:rsidRPr="00C96BEA" w:rsidRDefault="00346607" w:rsidP="001166DD">
            <w:pPr>
              <w:suppressAutoHyphens/>
              <w:spacing w:after="0" w:line="240" w:lineRule="auto"/>
              <w:rPr>
                <w:rFonts w:ascii="Arial" w:hAnsi="Arial" w:cs="Arial"/>
                <w:lang w:eastAsia="ar-SA"/>
              </w:rPr>
            </w:pPr>
            <w:r w:rsidRPr="00C96BEA">
              <w:rPr>
                <w:rFonts w:ascii="Arial" w:hAnsi="Arial" w:cs="Arial"/>
                <w:lang w:eastAsia="ar-SA"/>
              </w:rPr>
              <w:t xml:space="preserve">Punti </w:t>
            </w:r>
            <w:r w:rsidR="002F44EF" w:rsidRPr="00C96BEA">
              <w:rPr>
                <w:rFonts w:ascii="Arial" w:hAnsi="Arial" w:cs="Arial"/>
                <w:lang w:eastAsia="ar-SA"/>
              </w:rPr>
              <w:t>1</w:t>
            </w:r>
          </w:p>
        </w:tc>
        <w:tc>
          <w:tcPr>
            <w:tcW w:w="902" w:type="dxa"/>
            <w:tcBorders>
              <w:top w:val="single" w:sz="4" w:space="0" w:color="000000"/>
              <w:left w:val="single" w:sz="4" w:space="0" w:color="000000"/>
              <w:bottom w:val="single" w:sz="4" w:space="0" w:color="000000"/>
              <w:right w:val="single" w:sz="4" w:space="0" w:color="000000"/>
            </w:tcBorders>
            <w:shd w:val="clear" w:color="auto" w:fill="D0CECE"/>
          </w:tcPr>
          <w:p w14:paraId="199162D7" w14:textId="77777777" w:rsidR="00346607" w:rsidRPr="00C96BEA" w:rsidRDefault="00346607" w:rsidP="001166DD">
            <w:pPr>
              <w:suppressAutoHyphens/>
              <w:snapToGrid w:val="0"/>
              <w:spacing w:after="0" w:line="240" w:lineRule="auto"/>
              <w:rPr>
                <w:rFonts w:ascii="Arial" w:hAnsi="Arial" w:cs="Arial"/>
                <w:b/>
                <w:lang w:eastAsia="ar-SA"/>
              </w:rPr>
            </w:pPr>
          </w:p>
          <w:p w14:paraId="7989922A" w14:textId="77777777" w:rsidR="00346607" w:rsidRPr="00C96BEA" w:rsidRDefault="00346607" w:rsidP="001166DD">
            <w:pPr>
              <w:suppressAutoHyphens/>
              <w:spacing w:after="0" w:line="240" w:lineRule="auto"/>
              <w:rPr>
                <w:rFonts w:ascii="Arial" w:hAnsi="Arial" w:cs="Arial"/>
                <w:b/>
                <w:lang w:eastAsia="ar-SA"/>
              </w:rPr>
            </w:pPr>
          </w:p>
          <w:p w14:paraId="2DB96113" w14:textId="77777777" w:rsidR="00346607" w:rsidRPr="00C96BEA" w:rsidRDefault="00346607" w:rsidP="001166DD">
            <w:pPr>
              <w:suppressAutoHyphens/>
              <w:spacing w:after="0" w:line="240" w:lineRule="auto"/>
              <w:rPr>
                <w:rFonts w:ascii="Arial" w:hAnsi="Arial" w:cs="Arial"/>
                <w:b/>
                <w:lang w:eastAsia="ar-SA"/>
              </w:rPr>
            </w:pPr>
          </w:p>
        </w:tc>
        <w:tc>
          <w:tcPr>
            <w:tcW w:w="902" w:type="dxa"/>
            <w:tcBorders>
              <w:top w:val="single" w:sz="4" w:space="0" w:color="000000"/>
              <w:left w:val="single" w:sz="4" w:space="0" w:color="000000"/>
              <w:bottom w:val="single" w:sz="4" w:space="0" w:color="000000"/>
              <w:right w:val="single" w:sz="4" w:space="0" w:color="000000"/>
            </w:tcBorders>
            <w:shd w:val="clear" w:color="auto" w:fill="D0CECE"/>
          </w:tcPr>
          <w:p w14:paraId="3BCDEDA5" w14:textId="77777777" w:rsidR="00346607" w:rsidRPr="00C96BEA" w:rsidRDefault="00346607" w:rsidP="001166DD">
            <w:pPr>
              <w:suppressAutoHyphens/>
              <w:snapToGrid w:val="0"/>
              <w:spacing w:after="0" w:line="240" w:lineRule="auto"/>
              <w:rPr>
                <w:rFonts w:ascii="Arial" w:hAnsi="Arial" w:cs="Arial"/>
                <w:b/>
                <w:lang w:eastAsia="ar-SA"/>
              </w:rPr>
            </w:pPr>
          </w:p>
        </w:tc>
      </w:tr>
      <w:tr w:rsidR="00346607" w:rsidRPr="00C96BEA" w14:paraId="6B2C8232" w14:textId="77777777" w:rsidTr="000B5FF3">
        <w:tc>
          <w:tcPr>
            <w:tcW w:w="6948" w:type="dxa"/>
            <w:tcBorders>
              <w:top w:val="single" w:sz="4" w:space="0" w:color="000000"/>
              <w:left w:val="single" w:sz="4" w:space="0" w:color="000000"/>
              <w:bottom w:val="single" w:sz="4" w:space="0" w:color="000000"/>
            </w:tcBorders>
          </w:tcPr>
          <w:p w14:paraId="4A9F9717" w14:textId="67742A44" w:rsidR="00762309" w:rsidRPr="00C96BEA" w:rsidRDefault="00346607" w:rsidP="00591181">
            <w:pPr>
              <w:suppressAutoHyphens/>
              <w:snapToGrid w:val="0"/>
              <w:spacing w:after="0" w:line="240" w:lineRule="auto"/>
              <w:ind w:left="174"/>
              <w:jc w:val="both"/>
              <w:rPr>
                <w:rFonts w:ascii="Arial" w:hAnsi="Arial" w:cs="Arial"/>
                <w:b/>
                <w:lang w:eastAsia="ar-SA"/>
              </w:rPr>
            </w:pPr>
            <w:r w:rsidRPr="00C96BEA">
              <w:rPr>
                <w:rFonts w:ascii="Arial" w:hAnsi="Arial" w:cs="Arial"/>
                <w:b/>
                <w:lang w:eastAsia="ar-SA"/>
              </w:rPr>
              <w:t>A3</w:t>
            </w:r>
          </w:p>
          <w:p w14:paraId="59937A1D" w14:textId="64A28A46" w:rsidR="00346607" w:rsidRPr="00C96BEA" w:rsidRDefault="00346607" w:rsidP="00591181">
            <w:pPr>
              <w:suppressAutoHyphens/>
              <w:snapToGrid w:val="0"/>
              <w:spacing w:after="0" w:line="240" w:lineRule="auto"/>
              <w:ind w:left="174"/>
              <w:jc w:val="both"/>
              <w:rPr>
                <w:rFonts w:ascii="Arial" w:hAnsi="Arial" w:cs="Arial"/>
                <w:lang w:eastAsia="ar-SA"/>
              </w:rPr>
            </w:pPr>
            <w:r w:rsidRPr="00C96BEA">
              <w:rPr>
                <w:rFonts w:ascii="Arial" w:hAnsi="Arial" w:cs="Arial"/>
                <w:lang w:eastAsia="ar-SA"/>
              </w:rPr>
              <w:t>Nucleo composto da coppia coniugata</w:t>
            </w:r>
            <w:r w:rsidR="00FA4774" w:rsidRPr="00C96BEA">
              <w:rPr>
                <w:rFonts w:ascii="Arial" w:hAnsi="Arial" w:cs="Arial"/>
                <w:lang w:eastAsia="ar-SA"/>
              </w:rPr>
              <w:t>,</w:t>
            </w:r>
            <w:r w:rsidRPr="00C96BEA">
              <w:rPr>
                <w:rFonts w:ascii="Arial" w:hAnsi="Arial" w:cs="Arial"/>
                <w:lang w:eastAsia="ar-SA"/>
              </w:rPr>
              <w:t xml:space="preserve"> convivente more uxorio</w:t>
            </w:r>
            <w:r w:rsidR="00FA4774" w:rsidRPr="00C96BEA">
              <w:rPr>
                <w:rFonts w:ascii="Arial" w:hAnsi="Arial" w:cs="Arial"/>
                <w:lang w:eastAsia="ar-SA"/>
              </w:rPr>
              <w:t xml:space="preserve">, unita civilmente </w:t>
            </w:r>
            <w:r w:rsidR="00C8038E" w:rsidRPr="00C96BEA">
              <w:rPr>
                <w:rFonts w:ascii="Arial" w:hAnsi="Arial" w:cs="Arial"/>
                <w:lang w:eastAsia="ar-SA"/>
              </w:rPr>
              <w:t>oppure</w:t>
            </w:r>
            <w:r w:rsidR="00FA4774" w:rsidRPr="00C96BEA">
              <w:rPr>
                <w:rFonts w:ascii="Arial" w:hAnsi="Arial" w:cs="Arial"/>
                <w:lang w:eastAsia="ar-SA"/>
              </w:rPr>
              <w:t xml:space="preserve"> convivente di fatto ai sensi della legge 20 maggio 2016, n. 76, anagraficamente convivente e che viva in coabitazione con altro nucleo familiare, </w:t>
            </w:r>
            <w:r w:rsidR="00C8038E" w:rsidRPr="00C96BEA">
              <w:rPr>
                <w:rFonts w:ascii="Arial" w:hAnsi="Arial" w:cs="Arial"/>
                <w:lang w:eastAsia="ar-SA"/>
              </w:rPr>
              <w:t>oppure</w:t>
            </w:r>
            <w:r w:rsidR="00FA4774" w:rsidRPr="00C96BEA">
              <w:rPr>
                <w:rFonts w:ascii="Arial" w:hAnsi="Arial" w:cs="Arial"/>
                <w:lang w:eastAsia="ar-SA"/>
              </w:rPr>
              <w:t xml:space="preserve"> convivente nell’ambito di un nucleo familiare più ampio, alla data di pubblicazione del bando.</w:t>
            </w:r>
          </w:p>
          <w:p w14:paraId="09C094A3" w14:textId="77777777" w:rsidR="00346607" w:rsidRPr="00C96BEA" w:rsidRDefault="00346607" w:rsidP="00591181">
            <w:pPr>
              <w:suppressAutoHyphens/>
              <w:snapToGrid w:val="0"/>
              <w:spacing w:after="0" w:line="240" w:lineRule="auto"/>
              <w:ind w:left="174"/>
              <w:jc w:val="both"/>
              <w:rPr>
                <w:rFonts w:ascii="Arial" w:hAnsi="Arial" w:cs="Arial"/>
                <w:b/>
                <w:lang w:eastAsia="ar-SA"/>
              </w:rPr>
            </w:pPr>
          </w:p>
          <w:p w14:paraId="552ACD79" w14:textId="787D5ED4" w:rsidR="00346607" w:rsidRPr="00C96BEA" w:rsidRDefault="00762309" w:rsidP="00591181">
            <w:pPr>
              <w:suppressAutoHyphens/>
              <w:snapToGrid w:val="0"/>
              <w:spacing w:after="0" w:line="240" w:lineRule="auto"/>
              <w:ind w:left="174"/>
              <w:jc w:val="both"/>
              <w:rPr>
                <w:rFonts w:ascii="Arial" w:hAnsi="Arial" w:cs="Arial"/>
                <w:lang w:eastAsia="ar-SA"/>
              </w:rPr>
            </w:pPr>
            <w:r w:rsidRPr="00C96BEA">
              <w:rPr>
                <w:rFonts w:ascii="Arial" w:hAnsi="Arial" w:cs="Arial"/>
                <w:lang w:eastAsia="ar-SA"/>
              </w:rPr>
              <w:t>C</w:t>
            </w:r>
            <w:r w:rsidR="00346607" w:rsidRPr="00C96BEA">
              <w:rPr>
                <w:rFonts w:ascii="Arial" w:hAnsi="Arial" w:cs="Arial"/>
                <w:lang w:eastAsia="ar-SA"/>
              </w:rPr>
              <w:t>on uno o più figli a carico</w:t>
            </w:r>
          </w:p>
          <w:p w14:paraId="56F51AC6" w14:textId="77777777" w:rsidR="00346607" w:rsidRPr="00C96BEA" w:rsidRDefault="00346607" w:rsidP="001839D9">
            <w:pPr>
              <w:suppressAutoHyphens/>
              <w:snapToGrid w:val="0"/>
              <w:spacing w:after="0" w:line="240" w:lineRule="auto"/>
              <w:ind w:left="360"/>
              <w:jc w:val="both"/>
              <w:rPr>
                <w:rFonts w:ascii="Arial" w:hAnsi="Arial" w:cs="Arial"/>
                <w:lang w:eastAsia="ar-SA"/>
              </w:rPr>
            </w:pPr>
          </w:p>
          <w:p w14:paraId="66199025" w14:textId="46181CD6" w:rsidR="00FA4774" w:rsidRPr="00C96BEA" w:rsidRDefault="00FA4774" w:rsidP="00591181">
            <w:pPr>
              <w:suppressAutoHyphens/>
              <w:snapToGrid w:val="0"/>
              <w:spacing w:after="0" w:line="240" w:lineRule="auto"/>
              <w:ind w:left="32"/>
              <w:jc w:val="both"/>
              <w:rPr>
                <w:rFonts w:ascii="Arial" w:hAnsi="Arial" w:cs="Arial"/>
                <w:i/>
                <w:iCs/>
                <w:lang w:eastAsia="ar-SA"/>
              </w:rPr>
            </w:pPr>
            <w:r w:rsidRPr="00C96BEA">
              <w:rPr>
                <w:rFonts w:ascii="Arial" w:hAnsi="Arial" w:cs="Arial"/>
                <w:i/>
                <w:iCs/>
                <w:lang w:eastAsia="ar-SA"/>
              </w:rPr>
              <w:t>Il punteggio è attribuibile a condizione che nessuno dei due componenti la coppia abbia compiuto il trentaquattresimo anno di età alla data di pubblicazione del bando</w:t>
            </w:r>
            <w:r w:rsidR="00173D68" w:rsidRPr="00C96BEA">
              <w:rPr>
                <w:rFonts w:ascii="Arial" w:hAnsi="Arial" w:cs="Arial"/>
                <w:i/>
                <w:iCs/>
                <w:lang w:eastAsia="ar-SA"/>
              </w:rPr>
              <w:t>.</w:t>
            </w:r>
          </w:p>
        </w:tc>
        <w:tc>
          <w:tcPr>
            <w:tcW w:w="741" w:type="dxa"/>
            <w:tcBorders>
              <w:top w:val="single" w:sz="4" w:space="0" w:color="000000"/>
              <w:left w:val="single" w:sz="4" w:space="0" w:color="000000"/>
              <w:bottom w:val="single" w:sz="4" w:space="0" w:color="000000"/>
            </w:tcBorders>
          </w:tcPr>
          <w:p w14:paraId="7DBBB893" w14:textId="77777777" w:rsidR="00346607" w:rsidRPr="00C96BEA" w:rsidRDefault="00346607" w:rsidP="001839D9">
            <w:pPr>
              <w:suppressAutoHyphens/>
              <w:snapToGrid w:val="0"/>
              <w:spacing w:after="0" w:line="240" w:lineRule="auto"/>
              <w:rPr>
                <w:rFonts w:ascii="Arial" w:hAnsi="Arial" w:cs="Arial"/>
                <w:b/>
                <w:lang w:eastAsia="ar-SA"/>
              </w:rPr>
            </w:pPr>
          </w:p>
          <w:p w14:paraId="25A4D724" w14:textId="77777777" w:rsidR="00346607" w:rsidRPr="00C96BEA" w:rsidRDefault="00346607" w:rsidP="001839D9">
            <w:pPr>
              <w:suppressAutoHyphens/>
              <w:spacing w:after="0" w:line="240" w:lineRule="auto"/>
              <w:rPr>
                <w:rFonts w:ascii="Arial" w:hAnsi="Arial" w:cs="Arial"/>
                <w:b/>
                <w:lang w:eastAsia="ar-SA"/>
              </w:rPr>
            </w:pPr>
          </w:p>
          <w:p w14:paraId="3FDE3DBF" w14:textId="77777777" w:rsidR="00346607" w:rsidRPr="00C96BEA" w:rsidRDefault="00346607" w:rsidP="001839D9">
            <w:pPr>
              <w:suppressAutoHyphens/>
              <w:spacing w:after="0" w:line="240" w:lineRule="auto"/>
              <w:rPr>
                <w:rFonts w:ascii="Arial" w:hAnsi="Arial" w:cs="Arial"/>
                <w:lang w:eastAsia="ar-SA"/>
              </w:rPr>
            </w:pPr>
          </w:p>
          <w:p w14:paraId="4BF38EAB" w14:textId="77777777" w:rsidR="00346607" w:rsidRPr="00C96BEA" w:rsidRDefault="00346607" w:rsidP="001839D9">
            <w:pPr>
              <w:suppressAutoHyphens/>
              <w:spacing w:after="0" w:line="240" w:lineRule="auto"/>
              <w:rPr>
                <w:rFonts w:ascii="Arial" w:hAnsi="Arial" w:cs="Arial"/>
                <w:lang w:eastAsia="ar-SA"/>
              </w:rPr>
            </w:pPr>
          </w:p>
          <w:p w14:paraId="7E52319C" w14:textId="77777777" w:rsidR="00762309" w:rsidRPr="00C96BEA" w:rsidRDefault="00762309" w:rsidP="001839D9">
            <w:pPr>
              <w:suppressAutoHyphens/>
              <w:spacing w:after="0" w:line="240" w:lineRule="auto"/>
              <w:rPr>
                <w:rFonts w:ascii="Arial" w:hAnsi="Arial" w:cs="Arial"/>
                <w:lang w:eastAsia="ar-SA"/>
              </w:rPr>
            </w:pPr>
          </w:p>
          <w:p w14:paraId="59B51E7F" w14:textId="7FA52A3C" w:rsidR="00346607" w:rsidRPr="00C96BEA" w:rsidRDefault="00346607" w:rsidP="001839D9">
            <w:pPr>
              <w:suppressAutoHyphens/>
              <w:spacing w:after="0" w:line="240" w:lineRule="auto"/>
              <w:rPr>
                <w:rFonts w:ascii="Arial" w:hAnsi="Arial" w:cs="Arial"/>
                <w:lang w:eastAsia="ar-SA"/>
              </w:rPr>
            </w:pPr>
            <w:r w:rsidRPr="00C96BEA">
              <w:rPr>
                <w:rFonts w:ascii="Arial" w:hAnsi="Arial" w:cs="Arial"/>
                <w:lang w:eastAsia="ar-SA"/>
              </w:rPr>
              <w:sym w:font="Wingdings" w:char="F06F"/>
            </w:r>
          </w:p>
          <w:p w14:paraId="145FC8F4" w14:textId="77777777" w:rsidR="00346607" w:rsidRPr="00C96BEA" w:rsidRDefault="00346607" w:rsidP="001839D9">
            <w:pPr>
              <w:suppressAutoHyphens/>
              <w:spacing w:after="0" w:line="240" w:lineRule="auto"/>
              <w:rPr>
                <w:rFonts w:ascii="Arial" w:hAnsi="Arial" w:cs="Arial"/>
                <w:lang w:eastAsia="ar-SA"/>
              </w:rPr>
            </w:pPr>
          </w:p>
          <w:p w14:paraId="2401153C" w14:textId="77777777" w:rsidR="00346607" w:rsidRPr="00C96BEA" w:rsidRDefault="00346607" w:rsidP="001839D9">
            <w:pPr>
              <w:suppressAutoHyphens/>
              <w:spacing w:after="0" w:line="240" w:lineRule="auto"/>
              <w:rPr>
                <w:rFonts w:ascii="Arial" w:hAnsi="Arial" w:cs="Arial"/>
                <w:lang w:eastAsia="ar-SA"/>
              </w:rPr>
            </w:pPr>
            <w:r w:rsidRPr="00C96BEA">
              <w:rPr>
                <w:rFonts w:ascii="Arial" w:hAnsi="Arial" w:cs="Arial"/>
                <w:lang w:eastAsia="ar-SA"/>
              </w:rPr>
              <w:sym w:font="Wingdings" w:char="F06F"/>
            </w:r>
          </w:p>
          <w:p w14:paraId="589871AB" w14:textId="77777777" w:rsidR="00346607" w:rsidRPr="00C96BEA" w:rsidRDefault="00346607" w:rsidP="001839D9">
            <w:pPr>
              <w:suppressAutoHyphens/>
              <w:spacing w:after="0" w:line="240" w:lineRule="auto"/>
              <w:rPr>
                <w:rFonts w:ascii="Arial" w:hAnsi="Arial" w:cs="Arial"/>
                <w:lang w:eastAsia="ar-SA"/>
              </w:rPr>
            </w:pPr>
          </w:p>
          <w:p w14:paraId="6B4D82E9" w14:textId="1555ABC6" w:rsidR="00346607" w:rsidRPr="00C96BEA" w:rsidRDefault="00346607" w:rsidP="001839D9">
            <w:pPr>
              <w:suppressAutoHyphens/>
              <w:spacing w:after="0" w:line="240" w:lineRule="auto"/>
              <w:rPr>
                <w:rFonts w:ascii="Arial" w:hAnsi="Arial" w:cs="Arial"/>
                <w:lang w:eastAsia="ar-SA"/>
              </w:rPr>
            </w:pPr>
          </w:p>
        </w:tc>
        <w:tc>
          <w:tcPr>
            <w:tcW w:w="1197" w:type="dxa"/>
            <w:tcBorders>
              <w:top w:val="single" w:sz="4" w:space="0" w:color="000000"/>
              <w:left w:val="single" w:sz="4" w:space="0" w:color="000000"/>
              <w:bottom w:val="single" w:sz="4" w:space="0" w:color="000000"/>
            </w:tcBorders>
          </w:tcPr>
          <w:p w14:paraId="17A42407" w14:textId="77777777" w:rsidR="00346607" w:rsidRPr="00C96BEA" w:rsidRDefault="00346607" w:rsidP="001839D9">
            <w:pPr>
              <w:suppressAutoHyphens/>
              <w:snapToGrid w:val="0"/>
              <w:spacing w:after="0" w:line="240" w:lineRule="auto"/>
              <w:rPr>
                <w:rFonts w:ascii="Arial" w:hAnsi="Arial" w:cs="Arial"/>
                <w:b/>
                <w:lang w:eastAsia="ar-SA"/>
              </w:rPr>
            </w:pPr>
          </w:p>
          <w:p w14:paraId="0F06CBEE" w14:textId="77777777" w:rsidR="00346607" w:rsidRPr="00C96BEA" w:rsidRDefault="00346607" w:rsidP="001839D9">
            <w:pPr>
              <w:suppressAutoHyphens/>
              <w:spacing w:after="0" w:line="240" w:lineRule="auto"/>
              <w:rPr>
                <w:rFonts w:ascii="Arial" w:hAnsi="Arial" w:cs="Arial"/>
                <w:b/>
                <w:lang w:eastAsia="ar-SA"/>
              </w:rPr>
            </w:pPr>
          </w:p>
          <w:p w14:paraId="12CA2375" w14:textId="77777777" w:rsidR="00346607" w:rsidRPr="00C96BEA" w:rsidRDefault="00346607" w:rsidP="001839D9">
            <w:pPr>
              <w:suppressAutoHyphens/>
              <w:spacing w:after="0" w:line="240" w:lineRule="auto"/>
              <w:rPr>
                <w:rFonts w:ascii="Arial" w:hAnsi="Arial" w:cs="Arial"/>
                <w:lang w:eastAsia="ar-SA"/>
              </w:rPr>
            </w:pPr>
          </w:p>
          <w:p w14:paraId="6FBF099B" w14:textId="77777777" w:rsidR="00346607" w:rsidRPr="00C96BEA" w:rsidRDefault="00346607" w:rsidP="001839D9">
            <w:pPr>
              <w:suppressAutoHyphens/>
              <w:spacing w:after="0" w:line="240" w:lineRule="auto"/>
              <w:rPr>
                <w:rFonts w:ascii="Arial" w:hAnsi="Arial" w:cs="Arial"/>
                <w:lang w:eastAsia="ar-SA"/>
              </w:rPr>
            </w:pPr>
          </w:p>
          <w:p w14:paraId="48DC41D0" w14:textId="77777777" w:rsidR="00762309" w:rsidRPr="00C96BEA" w:rsidRDefault="00762309" w:rsidP="001839D9">
            <w:pPr>
              <w:suppressAutoHyphens/>
              <w:spacing w:after="0" w:line="240" w:lineRule="auto"/>
              <w:rPr>
                <w:rFonts w:ascii="Arial" w:hAnsi="Arial" w:cs="Arial"/>
                <w:lang w:eastAsia="ar-SA"/>
              </w:rPr>
            </w:pPr>
          </w:p>
          <w:p w14:paraId="0EE071CD" w14:textId="32462A94" w:rsidR="00346607" w:rsidRPr="00C96BEA" w:rsidRDefault="00346607" w:rsidP="001839D9">
            <w:pPr>
              <w:suppressAutoHyphens/>
              <w:spacing w:after="0" w:line="240" w:lineRule="auto"/>
              <w:rPr>
                <w:rFonts w:ascii="Arial" w:hAnsi="Arial" w:cs="Arial"/>
                <w:lang w:eastAsia="ar-SA"/>
              </w:rPr>
            </w:pPr>
            <w:r w:rsidRPr="00C96BEA">
              <w:rPr>
                <w:rFonts w:ascii="Arial" w:hAnsi="Arial" w:cs="Arial"/>
                <w:lang w:eastAsia="ar-SA"/>
              </w:rPr>
              <w:t>Punti 1</w:t>
            </w:r>
          </w:p>
          <w:p w14:paraId="537A8DED" w14:textId="77777777" w:rsidR="00346607" w:rsidRPr="00C96BEA" w:rsidRDefault="00346607" w:rsidP="001839D9">
            <w:pPr>
              <w:suppressAutoHyphens/>
              <w:spacing w:after="0" w:line="240" w:lineRule="auto"/>
              <w:rPr>
                <w:rFonts w:ascii="Arial" w:hAnsi="Arial" w:cs="Arial"/>
                <w:lang w:eastAsia="ar-SA"/>
              </w:rPr>
            </w:pPr>
          </w:p>
          <w:p w14:paraId="2E938FC6" w14:textId="6415045F" w:rsidR="00346607" w:rsidRPr="00C96BEA" w:rsidRDefault="00346607" w:rsidP="001839D9">
            <w:pPr>
              <w:suppressAutoHyphens/>
              <w:spacing w:after="0" w:line="240" w:lineRule="auto"/>
              <w:rPr>
                <w:rFonts w:ascii="Arial" w:hAnsi="Arial" w:cs="Arial"/>
                <w:lang w:eastAsia="ar-SA"/>
              </w:rPr>
            </w:pPr>
            <w:r w:rsidRPr="00C96BEA">
              <w:rPr>
                <w:rFonts w:ascii="Arial" w:hAnsi="Arial" w:cs="Arial"/>
                <w:lang w:eastAsia="ar-SA"/>
              </w:rPr>
              <w:t xml:space="preserve">Punti </w:t>
            </w:r>
            <w:r w:rsidR="00FA4774" w:rsidRPr="00C96BEA">
              <w:rPr>
                <w:rFonts w:ascii="Arial" w:hAnsi="Arial" w:cs="Arial"/>
                <w:lang w:eastAsia="ar-SA"/>
              </w:rPr>
              <w:t>2</w:t>
            </w:r>
          </w:p>
          <w:p w14:paraId="6DFF7339" w14:textId="77777777" w:rsidR="00346607" w:rsidRPr="00C96BEA" w:rsidRDefault="00346607" w:rsidP="001839D9">
            <w:pPr>
              <w:suppressAutoHyphens/>
              <w:spacing w:after="0" w:line="240" w:lineRule="auto"/>
              <w:rPr>
                <w:rFonts w:ascii="Arial" w:hAnsi="Arial" w:cs="Arial"/>
                <w:lang w:eastAsia="ar-SA"/>
              </w:rPr>
            </w:pPr>
          </w:p>
          <w:p w14:paraId="633434A4" w14:textId="77777777" w:rsidR="00346607" w:rsidRPr="00C96BEA" w:rsidRDefault="00346607" w:rsidP="00FA4774">
            <w:pPr>
              <w:suppressAutoHyphens/>
              <w:spacing w:after="0" w:line="240" w:lineRule="auto"/>
              <w:rPr>
                <w:rFonts w:ascii="Arial" w:hAnsi="Arial" w:cs="Arial"/>
                <w:lang w:eastAsia="ar-SA"/>
              </w:rPr>
            </w:pPr>
          </w:p>
        </w:tc>
        <w:tc>
          <w:tcPr>
            <w:tcW w:w="902" w:type="dxa"/>
            <w:tcBorders>
              <w:top w:val="single" w:sz="4" w:space="0" w:color="000000"/>
              <w:left w:val="single" w:sz="4" w:space="0" w:color="000000"/>
              <w:bottom w:val="single" w:sz="4" w:space="0" w:color="000000"/>
              <w:right w:val="single" w:sz="4" w:space="0" w:color="000000"/>
            </w:tcBorders>
            <w:shd w:val="clear" w:color="auto" w:fill="D0CECE"/>
          </w:tcPr>
          <w:p w14:paraId="64D45084" w14:textId="77777777" w:rsidR="00346607" w:rsidRPr="00C96BEA" w:rsidRDefault="00346607" w:rsidP="001839D9">
            <w:pPr>
              <w:suppressAutoHyphens/>
              <w:snapToGrid w:val="0"/>
              <w:spacing w:after="0" w:line="240" w:lineRule="auto"/>
              <w:rPr>
                <w:rFonts w:ascii="Arial" w:hAnsi="Arial" w:cs="Arial"/>
                <w:b/>
                <w:lang w:eastAsia="ar-SA"/>
              </w:rPr>
            </w:pPr>
          </w:p>
        </w:tc>
        <w:tc>
          <w:tcPr>
            <w:tcW w:w="902" w:type="dxa"/>
            <w:tcBorders>
              <w:top w:val="single" w:sz="4" w:space="0" w:color="000000"/>
              <w:left w:val="single" w:sz="4" w:space="0" w:color="000000"/>
              <w:bottom w:val="single" w:sz="4" w:space="0" w:color="000000"/>
              <w:right w:val="single" w:sz="4" w:space="0" w:color="000000"/>
            </w:tcBorders>
            <w:shd w:val="clear" w:color="auto" w:fill="D0CECE"/>
          </w:tcPr>
          <w:p w14:paraId="4021C918" w14:textId="77777777" w:rsidR="00346607" w:rsidRPr="00C96BEA" w:rsidRDefault="00346607" w:rsidP="001839D9">
            <w:pPr>
              <w:suppressAutoHyphens/>
              <w:snapToGrid w:val="0"/>
              <w:spacing w:after="0" w:line="240" w:lineRule="auto"/>
              <w:rPr>
                <w:rFonts w:ascii="Arial" w:hAnsi="Arial" w:cs="Arial"/>
                <w:b/>
                <w:lang w:eastAsia="ar-SA"/>
              </w:rPr>
            </w:pPr>
          </w:p>
        </w:tc>
      </w:tr>
      <w:tr w:rsidR="00346607" w:rsidRPr="00C96BEA" w14:paraId="11470A42" w14:textId="77777777" w:rsidTr="00C9284D">
        <w:trPr>
          <w:trHeight w:val="3559"/>
        </w:trPr>
        <w:tc>
          <w:tcPr>
            <w:tcW w:w="6948" w:type="dxa"/>
            <w:tcBorders>
              <w:top w:val="single" w:sz="4" w:space="0" w:color="000000"/>
              <w:left w:val="single" w:sz="4" w:space="0" w:color="000000"/>
              <w:bottom w:val="single" w:sz="4" w:space="0" w:color="000000"/>
            </w:tcBorders>
          </w:tcPr>
          <w:p w14:paraId="522BC1F1" w14:textId="77777777" w:rsidR="00762309" w:rsidRPr="00C96BEA" w:rsidRDefault="00346607" w:rsidP="00591181">
            <w:pPr>
              <w:suppressAutoHyphens/>
              <w:snapToGrid w:val="0"/>
              <w:spacing w:after="0" w:line="240" w:lineRule="auto"/>
              <w:ind w:left="32"/>
              <w:jc w:val="both"/>
              <w:rPr>
                <w:rFonts w:ascii="Arial" w:hAnsi="Arial" w:cs="Arial"/>
                <w:b/>
                <w:lang w:eastAsia="ar-SA"/>
              </w:rPr>
            </w:pPr>
            <w:r w:rsidRPr="00C96BEA">
              <w:rPr>
                <w:rFonts w:ascii="Arial" w:hAnsi="Arial" w:cs="Arial"/>
                <w:b/>
                <w:lang w:eastAsia="ar-SA"/>
              </w:rPr>
              <w:lastRenderedPageBreak/>
              <w:t>A4</w:t>
            </w:r>
          </w:p>
          <w:p w14:paraId="258BA842" w14:textId="1028BF4F" w:rsidR="00346607" w:rsidRPr="00C96BEA" w:rsidRDefault="00346607" w:rsidP="00591181">
            <w:pPr>
              <w:suppressAutoHyphens/>
              <w:snapToGrid w:val="0"/>
              <w:spacing w:after="0" w:line="240" w:lineRule="auto"/>
              <w:ind w:left="32"/>
              <w:jc w:val="both"/>
              <w:rPr>
                <w:rFonts w:ascii="Arial" w:hAnsi="Arial" w:cs="Arial"/>
                <w:lang w:eastAsia="ar-SA"/>
              </w:rPr>
            </w:pPr>
            <w:r w:rsidRPr="00C96BEA">
              <w:rPr>
                <w:rFonts w:ascii="Arial" w:hAnsi="Arial" w:cs="Arial"/>
                <w:lang w:eastAsia="ar-SA"/>
              </w:rPr>
              <w:t xml:space="preserve">Nucleo </w:t>
            </w:r>
            <w:r w:rsidR="00A10082" w:rsidRPr="00C96BEA">
              <w:rPr>
                <w:rFonts w:ascii="Arial" w:hAnsi="Arial" w:cs="Arial"/>
                <w:lang w:eastAsia="ar-SA"/>
              </w:rPr>
              <w:t>familiare in cui sia presente un soggetto riconosciuto invalido ai sensi delle vigenti normative:</w:t>
            </w:r>
          </w:p>
          <w:p w14:paraId="79C2BB9F" w14:textId="6D04B5BC" w:rsidR="00346607" w:rsidRPr="00C96BEA" w:rsidRDefault="00A10082" w:rsidP="007D42A2">
            <w:pPr>
              <w:pStyle w:val="Paragrafoelenco"/>
              <w:numPr>
                <w:ilvl w:val="0"/>
                <w:numId w:val="37"/>
              </w:numPr>
              <w:suppressAutoHyphens/>
              <w:spacing w:after="0" w:line="240" w:lineRule="auto"/>
              <w:ind w:left="316" w:hanging="284"/>
              <w:jc w:val="both"/>
              <w:rPr>
                <w:rFonts w:ascii="Arial" w:hAnsi="Arial" w:cs="Arial"/>
                <w:lang w:eastAsia="ar-SA"/>
              </w:rPr>
            </w:pPr>
            <w:r w:rsidRPr="00C96BEA">
              <w:rPr>
                <w:rFonts w:ascii="Arial" w:hAnsi="Arial" w:cs="Arial"/>
                <w:lang w:eastAsia="ar-SA"/>
              </w:rPr>
              <w:t xml:space="preserve">invalido con età compresa tra i 18 e i 65 anni alla data di pubblicazione del bando e che abbia un’invalidità </w:t>
            </w:r>
            <w:r w:rsidR="00346607" w:rsidRPr="00C96BEA">
              <w:rPr>
                <w:rFonts w:ascii="Arial" w:hAnsi="Arial" w:cs="Arial"/>
                <w:lang w:eastAsia="ar-SA"/>
              </w:rPr>
              <w:t>in misura pari o superiore al 67%</w:t>
            </w:r>
          </w:p>
          <w:p w14:paraId="2EB20C70" w14:textId="0435CFA5" w:rsidR="00346607" w:rsidRPr="00C96BEA" w:rsidRDefault="00A10082" w:rsidP="007D42A2">
            <w:pPr>
              <w:pStyle w:val="Paragrafoelenco"/>
              <w:numPr>
                <w:ilvl w:val="0"/>
                <w:numId w:val="37"/>
              </w:numPr>
              <w:suppressAutoHyphens/>
              <w:spacing w:after="0" w:line="240" w:lineRule="auto"/>
              <w:ind w:left="316" w:hanging="284"/>
              <w:jc w:val="both"/>
              <w:rPr>
                <w:rFonts w:ascii="Arial" w:hAnsi="Arial" w:cs="Arial"/>
                <w:lang w:eastAsia="ar-SA"/>
              </w:rPr>
            </w:pPr>
            <w:r w:rsidRPr="00C96BEA">
              <w:rPr>
                <w:rFonts w:ascii="Arial" w:hAnsi="Arial" w:cs="Arial"/>
                <w:lang w:eastAsia="ar-SA"/>
              </w:rPr>
              <w:t xml:space="preserve">invalido con età compresa tra i 18 e i 65 anni alla data di pubblicazione del bando e che abbia un’invalidità </w:t>
            </w:r>
            <w:r w:rsidR="00346607" w:rsidRPr="00C96BEA">
              <w:rPr>
                <w:rFonts w:ascii="Arial" w:hAnsi="Arial" w:cs="Arial"/>
                <w:lang w:eastAsia="ar-SA"/>
              </w:rPr>
              <w:t>in misura pari al 100%</w:t>
            </w:r>
          </w:p>
          <w:p w14:paraId="4005DD59" w14:textId="541E0BC6" w:rsidR="002F44EF" w:rsidRPr="00C96BEA" w:rsidRDefault="00A10082" w:rsidP="007D42A2">
            <w:pPr>
              <w:numPr>
                <w:ilvl w:val="0"/>
                <w:numId w:val="37"/>
              </w:numPr>
              <w:suppressAutoHyphens/>
              <w:spacing w:after="0" w:line="240" w:lineRule="auto"/>
              <w:ind w:left="316" w:hanging="284"/>
              <w:jc w:val="both"/>
              <w:rPr>
                <w:rFonts w:ascii="Arial" w:hAnsi="Arial" w:cs="Arial"/>
                <w:lang w:eastAsia="ar-SA"/>
              </w:rPr>
            </w:pPr>
            <w:r w:rsidRPr="00C96BEA">
              <w:rPr>
                <w:rFonts w:ascii="Arial" w:hAnsi="Arial" w:cs="Arial"/>
                <w:lang w:eastAsia="ar-SA"/>
              </w:rPr>
              <w:t>invalido che non abbia compiuto i 18 anni o che abbia compiuto i 65 anni alla data di pubblicazione del bando</w:t>
            </w:r>
            <w:r w:rsidR="002F44EF" w:rsidRPr="00C96BEA">
              <w:rPr>
                <w:rFonts w:ascii="Arial" w:hAnsi="Arial" w:cs="Arial"/>
                <w:lang w:eastAsia="ar-SA"/>
              </w:rPr>
              <w:t xml:space="preserve"> </w:t>
            </w:r>
          </w:p>
          <w:p w14:paraId="1FB69076" w14:textId="77777777" w:rsidR="003716DF" w:rsidRPr="00C96BEA" w:rsidRDefault="003716DF" w:rsidP="003716DF">
            <w:pPr>
              <w:suppressAutoHyphens/>
              <w:spacing w:after="0" w:line="240" w:lineRule="auto"/>
              <w:ind w:left="720"/>
              <w:jc w:val="both"/>
              <w:rPr>
                <w:rFonts w:ascii="Arial" w:hAnsi="Arial" w:cs="Arial"/>
                <w:lang w:eastAsia="ar-SA"/>
              </w:rPr>
            </w:pPr>
          </w:p>
          <w:p w14:paraId="3C09841C" w14:textId="393A3DD1" w:rsidR="003716DF" w:rsidRPr="00C96BEA" w:rsidRDefault="003716DF" w:rsidP="00591181">
            <w:pPr>
              <w:suppressAutoHyphens/>
              <w:snapToGrid w:val="0"/>
              <w:spacing w:after="0" w:line="240" w:lineRule="auto"/>
              <w:ind w:left="32"/>
              <w:jc w:val="both"/>
              <w:rPr>
                <w:rFonts w:ascii="Arial" w:hAnsi="Arial" w:cs="Arial"/>
                <w:color w:val="000000"/>
              </w:rPr>
            </w:pPr>
            <w:r w:rsidRPr="00C96BEA">
              <w:rPr>
                <w:rFonts w:ascii="Arial" w:hAnsi="Arial" w:cs="Arial"/>
                <w:b/>
                <w:bCs/>
              </w:rPr>
              <w:t>Allega</w:t>
            </w:r>
            <w:r w:rsidR="00762309" w:rsidRPr="00C96BEA">
              <w:rPr>
                <w:rFonts w:ascii="Arial" w:hAnsi="Arial" w:cs="Arial"/>
                <w:b/>
                <w:bCs/>
              </w:rPr>
              <w:t>re</w:t>
            </w:r>
            <w:r w:rsidRPr="00C96BEA">
              <w:rPr>
                <w:rFonts w:ascii="Arial" w:hAnsi="Arial" w:cs="Arial"/>
                <w:b/>
                <w:bCs/>
              </w:rPr>
              <w:t>:</w:t>
            </w:r>
            <w:r w:rsidRPr="00C96BEA">
              <w:rPr>
                <w:rFonts w:ascii="Arial" w:hAnsi="Arial" w:cs="Arial"/>
              </w:rPr>
              <w:t xml:space="preserve"> </w:t>
            </w:r>
            <w:r w:rsidRPr="00C96BEA">
              <w:rPr>
                <w:rFonts w:ascii="Arial" w:hAnsi="Arial" w:cs="Arial"/>
                <w:color w:val="000000"/>
              </w:rPr>
              <w:t>Certificazione di invalidità (rilasciata dalla competente Commissione Medica per l’Accertamento dell’invalidità civile, delle condizioni visive e della sordità dell’Azienda USL Territoriale e/o da altre eventuali autorità competenti in materia)</w:t>
            </w:r>
          </w:p>
          <w:p w14:paraId="3EA4C630" w14:textId="1C609376" w:rsidR="003716DF" w:rsidRPr="00C96BEA" w:rsidRDefault="003716DF" w:rsidP="003716DF">
            <w:pPr>
              <w:suppressAutoHyphens/>
              <w:spacing w:after="0" w:line="240" w:lineRule="auto"/>
              <w:jc w:val="both"/>
              <w:rPr>
                <w:rFonts w:ascii="Arial" w:hAnsi="Arial" w:cs="Arial"/>
                <w:lang w:eastAsia="ar-SA"/>
              </w:rPr>
            </w:pPr>
          </w:p>
        </w:tc>
        <w:tc>
          <w:tcPr>
            <w:tcW w:w="741" w:type="dxa"/>
            <w:tcBorders>
              <w:top w:val="single" w:sz="4" w:space="0" w:color="000000"/>
              <w:left w:val="single" w:sz="4" w:space="0" w:color="000000"/>
              <w:bottom w:val="single" w:sz="4" w:space="0" w:color="000000"/>
            </w:tcBorders>
          </w:tcPr>
          <w:p w14:paraId="5253E9FE" w14:textId="77777777" w:rsidR="00346607" w:rsidRPr="00C96BEA" w:rsidRDefault="00346607" w:rsidP="001839D9">
            <w:pPr>
              <w:suppressAutoHyphens/>
              <w:snapToGrid w:val="0"/>
              <w:spacing w:after="0" w:line="240" w:lineRule="auto"/>
              <w:rPr>
                <w:rFonts w:ascii="Arial" w:hAnsi="Arial" w:cs="Arial"/>
                <w:lang w:eastAsia="ar-SA"/>
              </w:rPr>
            </w:pPr>
          </w:p>
          <w:p w14:paraId="784484D8" w14:textId="77777777" w:rsidR="00346607" w:rsidRPr="00C96BEA" w:rsidRDefault="00346607" w:rsidP="001839D9">
            <w:pPr>
              <w:suppressAutoHyphens/>
              <w:spacing w:after="0" w:line="240" w:lineRule="auto"/>
              <w:rPr>
                <w:rFonts w:ascii="Arial" w:hAnsi="Arial" w:cs="Arial"/>
                <w:lang w:eastAsia="ar-SA"/>
              </w:rPr>
            </w:pPr>
          </w:p>
          <w:p w14:paraId="77A94EEC" w14:textId="77777777" w:rsidR="00346607" w:rsidRPr="00C96BEA" w:rsidRDefault="00346607" w:rsidP="001839D9">
            <w:pPr>
              <w:suppressAutoHyphens/>
              <w:spacing w:after="0" w:line="240" w:lineRule="auto"/>
              <w:rPr>
                <w:rFonts w:ascii="Arial" w:hAnsi="Arial" w:cs="Arial"/>
                <w:lang w:eastAsia="ar-SA"/>
              </w:rPr>
            </w:pPr>
          </w:p>
          <w:p w14:paraId="3545A8B3" w14:textId="584AB1BA" w:rsidR="00346607" w:rsidRPr="00C96BEA" w:rsidRDefault="00346607" w:rsidP="001839D9">
            <w:pPr>
              <w:suppressAutoHyphens/>
              <w:spacing w:after="0" w:line="240" w:lineRule="auto"/>
              <w:rPr>
                <w:rFonts w:ascii="Arial" w:hAnsi="Arial" w:cs="Arial"/>
                <w:lang w:eastAsia="ar-SA"/>
              </w:rPr>
            </w:pPr>
            <w:r w:rsidRPr="00C96BEA">
              <w:rPr>
                <w:rFonts w:ascii="Arial" w:hAnsi="Arial" w:cs="Arial"/>
                <w:lang w:eastAsia="ar-SA"/>
              </w:rPr>
              <w:sym w:font="Wingdings" w:char="F06F"/>
            </w:r>
          </w:p>
          <w:p w14:paraId="15AA5B6A" w14:textId="77777777" w:rsidR="00173D68" w:rsidRPr="00C96BEA" w:rsidRDefault="00173D68" w:rsidP="001839D9">
            <w:pPr>
              <w:suppressAutoHyphens/>
              <w:spacing w:after="0" w:line="240" w:lineRule="auto"/>
              <w:rPr>
                <w:rFonts w:ascii="Arial" w:hAnsi="Arial" w:cs="Arial"/>
                <w:lang w:eastAsia="ar-SA"/>
              </w:rPr>
            </w:pPr>
          </w:p>
          <w:p w14:paraId="5FECA14C" w14:textId="77777777" w:rsidR="00173D68" w:rsidRPr="00C96BEA" w:rsidRDefault="00173D68" w:rsidP="001839D9">
            <w:pPr>
              <w:suppressAutoHyphens/>
              <w:spacing w:after="0" w:line="240" w:lineRule="auto"/>
              <w:rPr>
                <w:rFonts w:ascii="Arial" w:hAnsi="Arial" w:cs="Arial"/>
                <w:lang w:eastAsia="ar-SA"/>
              </w:rPr>
            </w:pPr>
          </w:p>
          <w:p w14:paraId="3417BECC" w14:textId="1CA09EFE" w:rsidR="00173D68" w:rsidRPr="00C96BEA" w:rsidRDefault="00346607" w:rsidP="00173D68">
            <w:pPr>
              <w:suppressAutoHyphens/>
              <w:spacing w:after="0" w:line="240" w:lineRule="auto"/>
              <w:rPr>
                <w:rFonts w:ascii="Arial" w:hAnsi="Arial" w:cs="Arial"/>
                <w:lang w:eastAsia="ar-SA"/>
              </w:rPr>
            </w:pPr>
            <w:r w:rsidRPr="00C96BEA">
              <w:rPr>
                <w:rFonts w:ascii="Arial" w:hAnsi="Arial" w:cs="Arial"/>
                <w:lang w:eastAsia="ar-SA"/>
              </w:rPr>
              <w:sym w:font="Wingdings" w:char="F06F"/>
            </w:r>
          </w:p>
          <w:p w14:paraId="5900453F" w14:textId="77777777" w:rsidR="00173D68" w:rsidRDefault="00173D68" w:rsidP="00173D68">
            <w:pPr>
              <w:suppressAutoHyphens/>
              <w:spacing w:after="0" w:line="240" w:lineRule="auto"/>
              <w:rPr>
                <w:rFonts w:ascii="Arial" w:hAnsi="Arial" w:cs="Arial"/>
                <w:lang w:eastAsia="ar-SA"/>
              </w:rPr>
            </w:pPr>
          </w:p>
          <w:p w14:paraId="70AA8FE6" w14:textId="77777777" w:rsidR="00C96BEA" w:rsidRPr="00C96BEA" w:rsidRDefault="00C96BEA" w:rsidP="00173D68">
            <w:pPr>
              <w:suppressAutoHyphens/>
              <w:spacing w:after="0" w:line="240" w:lineRule="auto"/>
              <w:rPr>
                <w:rFonts w:ascii="Arial" w:hAnsi="Arial" w:cs="Arial"/>
                <w:lang w:eastAsia="ar-SA"/>
              </w:rPr>
            </w:pPr>
          </w:p>
          <w:p w14:paraId="4C65A355" w14:textId="02F94441" w:rsidR="00A10082" w:rsidRPr="00C96BEA" w:rsidRDefault="00A10082" w:rsidP="00A10082">
            <w:pPr>
              <w:rPr>
                <w:rFonts w:ascii="Arial" w:hAnsi="Arial" w:cs="Arial"/>
                <w:lang w:eastAsia="ar-SA"/>
              </w:rPr>
            </w:pPr>
            <w:r w:rsidRPr="00C96BEA">
              <w:rPr>
                <w:rFonts w:ascii="Arial" w:hAnsi="Arial" w:cs="Arial"/>
                <w:lang w:eastAsia="ar-SA"/>
              </w:rPr>
              <w:sym w:font="Wingdings" w:char="F06F"/>
            </w:r>
          </w:p>
        </w:tc>
        <w:tc>
          <w:tcPr>
            <w:tcW w:w="1197" w:type="dxa"/>
            <w:tcBorders>
              <w:top w:val="single" w:sz="4" w:space="0" w:color="000000"/>
              <w:left w:val="single" w:sz="4" w:space="0" w:color="000000"/>
              <w:bottom w:val="single" w:sz="4" w:space="0" w:color="000000"/>
            </w:tcBorders>
          </w:tcPr>
          <w:p w14:paraId="7237D894" w14:textId="77777777" w:rsidR="00346607" w:rsidRPr="00C96BEA" w:rsidRDefault="00346607" w:rsidP="001839D9">
            <w:pPr>
              <w:suppressAutoHyphens/>
              <w:snapToGrid w:val="0"/>
              <w:spacing w:after="0" w:line="240" w:lineRule="auto"/>
              <w:rPr>
                <w:rFonts w:ascii="Arial" w:hAnsi="Arial" w:cs="Arial"/>
                <w:lang w:eastAsia="ar-SA"/>
              </w:rPr>
            </w:pPr>
          </w:p>
          <w:p w14:paraId="637CAAC3" w14:textId="77777777" w:rsidR="00346607" w:rsidRPr="00C96BEA" w:rsidRDefault="00346607" w:rsidP="001839D9">
            <w:pPr>
              <w:suppressAutoHyphens/>
              <w:spacing w:after="0" w:line="240" w:lineRule="auto"/>
              <w:rPr>
                <w:rFonts w:ascii="Arial" w:hAnsi="Arial" w:cs="Arial"/>
                <w:lang w:eastAsia="ar-SA"/>
              </w:rPr>
            </w:pPr>
          </w:p>
          <w:p w14:paraId="40AFE490" w14:textId="77777777" w:rsidR="00346607" w:rsidRPr="00C96BEA" w:rsidRDefault="00346607" w:rsidP="001839D9">
            <w:pPr>
              <w:suppressAutoHyphens/>
              <w:spacing w:after="0" w:line="240" w:lineRule="auto"/>
              <w:rPr>
                <w:rFonts w:ascii="Arial" w:hAnsi="Arial" w:cs="Arial"/>
                <w:lang w:eastAsia="ar-SA"/>
              </w:rPr>
            </w:pPr>
          </w:p>
          <w:p w14:paraId="36E04D77" w14:textId="2E65A897" w:rsidR="00346607" w:rsidRPr="00C96BEA" w:rsidRDefault="00346607" w:rsidP="001839D9">
            <w:pPr>
              <w:suppressAutoHyphens/>
              <w:spacing w:after="0" w:line="240" w:lineRule="auto"/>
              <w:rPr>
                <w:rFonts w:ascii="Arial" w:hAnsi="Arial" w:cs="Arial"/>
                <w:lang w:eastAsia="ar-SA"/>
              </w:rPr>
            </w:pPr>
            <w:r w:rsidRPr="00C96BEA">
              <w:rPr>
                <w:rFonts w:ascii="Arial" w:hAnsi="Arial" w:cs="Arial"/>
                <w:lang w:eastAsia="ar-SA"/>
              </w:rPr>
              <w:t xml:space="preserve">Punti </w:t>
            </w:r>
            <w:r w:rsidR="002F44EF" w:rsidRPr="00C96BEA">
              <w:rPr>
                <w:rFonts w:ascii="Arial" w:hAnsi="Arial" w:cs="Arial"/>
                <w:lang w:eastAsia="ar-SA"/>
              </w:rPr>
              <w:t>1</w:t>
            </w:r>
          </w:p>
          <w:p w14:paraId="00C57837" w14:textId="6F51A0CE" w:rsidR="00173D68" w:rsidRPr="00C96BEA" w:rsidRDefault="00173D68" w:rsidP="001839D9">
            <w:pPr>
              <w:suppressAutoHyphens/>
              <w:spacing w:after="0" w:line="240" w:lineRule="auto"/>
              <w:rPr>
                <w:rFonts w:ascii="Arial" w:hAnsi="Arial" w:cs="Arial"/>
                <w:lang w:eastAsia="ar-SA"/>
              </w:rPr>
            </w:pPr>
          </w:p>
          <w:p w14:paraId="2992DFDF" w14:textId="02A32A2F" w:rsidR="00173D68" w:rsidRPr="00C96BEA" w:rsidRDefault="00173D68" w:rsidP="001839D9">
            <w:pPr>
              <w:suppressAutoHyphens/>
              <w:spacing w:after="0" w:line="240" w:lineRule="auto"/>
              <w:rPr>
                <w:rFonts w:ascii="Arial" w:hAnsi="Arial" w:cs="Arial"/>
                <w:lang w:eastAsia="ar-SA"/>
              </w:rPr>
            </w:pPr>
          </w:p>
          <w:p w14:paraId="2F9DDB45" w14:textId="30060F6A" w:rsidR="00346607" w:rsidRPr="00C96BEA" w:rsidRDefault="00346607" w:rsidP="001839D9">
            <w:pPr>
              <w:suppressAutoHyphens/>
              <w:spacing w:after="0" w:line="240" w:lineRule="auto"/>
              <w:rPr>
                <w:rFonts w:ascii="Arial" w:hAnsi="Arial" w:cs="Arial"/>
                <w:lang w:eastAsia="ar-SA"/>
              </w:rPr>
            </w:pPr>
            <w:r w:rsidRPr="00C96BEA">
              <w:rPr>
                <w:rFonts w:ascii="Arial" w:hAnsi="Arial" w:cs="Arial"/>
                <w:lang w:eastAsia="ar-SA"/>
              </w:rPr>
              <w:t xml:space="preserve">Punti </w:t>
            </w:r>
            <w:r w:rsidR="002F44EF" w:rsidRPr="00C96BEA">
              <w:rPr>
                <w:rFonts w:ascii="Arial" w:hAnsi="Arial" w:cs="Arial"/>
                <w:lang w:eastAsia="ar-SA"/>
              </w:rPr>
              <w:t>2</w:t>
            </w:r>
          </w:p>
          <w:p w14:paraId="5C7DDE29" w14:textId="77777777" w:rsidR="00C96BEA" w:rsidRDefault="00C96BEA" w:rsidP="00A10082">
            <w:pPr>
              <w:rPr>
                <w:rFonts w:ascii="Arial" w:hAnsi="Arial" w:cs="Arial"/>
                <w:lang w:eastAsia="ar-SA"/>
              </w:rPr>
            </w:pPr>
          </w:p>
          <w:p w14:paraId="5608B050" w14:textId="791CAF4C" w:rsidR="00A10082" w:rsidRPr="00C96BEA" w:rsidRDefault="00A10082" w:rsidP="00A10082">
            <w:pPr>
              <w:rPr>
                <w:rFonts w:ascii="Arial" w:hAnsi="Arial" w:cs="Arial"/>
                <w:lang w:eastAsia="ar-SA"/>
              </w:rPr>
            </w:pPr>
            <w:r w:rsidRPr="00C96BEA">
              <w:rPr>
                <w:rFonts w:ascii="Arial" w:hAnsi="Arial" w:cs="Arial"/>
                <w:lang w:eastAsia="ar-SA"/>
              </w:rPr>
              <w:t>Punti 2</w:t>
            </w:r>
          </w:p>
        </w:tc>
        <w:tc>
          <w:tcPr>
            <w:tcW w:w="902" w:type="dxa"/>
            <w:tcBorders>
              <w:top w:val="single" w:sz="4" w:space="0" w:color="000000"/>
              <w:left w:val="single" w:sz="4" w:space="0" w:color="000000"/>
              <w:bottom w:val="single" w:sz="4" w:space="0" w:color="000000"/>
              <w:right w:val="single" w:sz="4" w:space="0" w:color="000000"/>
            </w:tcBorders>
            <w:shd w:val="clear" w:color="auto" w:fill="D0CECE"/>
          </w:tcPr>
          <w:p w14:paraId="2660BDFD" w14:textId="77777777" w:rsidR="00346607" w:rsidRPr="00C96BEA" w:rsidRDefault="00346607" w:rsidP="001839D9">
            <w:pPr>
              <w:suppressAutoHyphens/>
              <w:snapToGrid w:val="0"/>
              <w:spacing w:after="0" w:line="240" w:lineRule="auto"/>
              <w:rPr>
                <w:rFonts w:ascii="Arial" w:hAnsi="Arial" w:cs="Arial"/>
                <w:b/>
                <w:lang w:eastAsia="ar-SA"/>
              </w:rPr>
            </w:pPr>
          </w:p>
        </w:tc>
        <w:tc>
          <w:tcPr>
            <w:tcW w:w="902" w:type="dxa"/>
            <w:tcBorders>
              <w:top w:val="single" w:sz="4" w:space="0" w:color="000000"/>
              <w:left w:val="single" w:sz="4" w:space="0" w:color="000000"/>
              <w:bottom w:val="single" w:sz="4" w:space="0" w:color="000000"/>
              <w:right w:val="single" w:sz="4" w:space="0" w:color="000000"/>
            </w:tcBorders>
            <w:shd w:val="clear" w:color="auto" w:fill="D0CECE"/>
          </w:tcPr>
          <w:p w14:paraId="68654CFA" w14:textId="77777777" w:rsidR="00346607" w:rsidRPr="00C96BEA" w:rsidRDefault="00346607" w:rsidP="001839D9">
            <w:pPr>
              <w:suppressAutoHyphens/>
              <w:snapToGrid w:val="0"/>
              <w:spacing w:after="0" w:line="240" w:lineRule="auto"/>
              <w:rPr>
                <w:rFonts w:ascii="Arial" w:hAnsi="Arial" w:cs="Arial"/>
                <w:b/>
                <w:lang w:eastAsia="ar-SA"/>
              </w:rPr>
            </w:pPr>
          </w:p>
        </w:tc>
      </w:tr>
      <w:tr w:rsidR="00346607" w:rsidRPr="00C96BEA" w14:paraId="25FB2DD8" w14:textId="77777777" w:rsidTr="000B5FF3">
        <w:tc>
          <w:tcPr>
            <w:tcW w:w="6948" w:type="dxa"/>
            <w:tcBorders>
              <w:top w:val="single" w:sz="4" w:space="0" w:color="000000"/>
              <w:left w:val="single" w:sz="4" w:space="0" w:color="000000"/>
              <w:bottom w:val="single" w:sz="4" w:space="0" w:color="000000"/>
            </w:tcBorders>
          </w:tcPr>
          <w:p w14:paraId="61F6FCE1" w14:textId="370A175C" w:rsidR="00A10082" w:rsidRPr="00C96BEA" w:rsidRDefault="00346607" w:rsidP="0083645C">
            <w:pPr>
              <w:suppressAutoHyphens/>
              <w:snapToGrid w:val="0"/>
              <w:spacing w:after="0" w:line="240" w:lineRule="auto"/>
              <w:ind w:left="32"/>
              <w:jc w:val="both"/>
              <w:rPr>
                <w:rFonts w:ascii="Arial" w:hAnsi="Arial" w:cs="Arial"/>
                <w:lang w:eastAsia="ar-SA"/>
              </w:rPr>
            </w:pPr>
            <w:r w:rsidRPr="00C96BEA">
              <w:rPr>
                <w:rFonts w:ascii="Arial" w:hAnsi="Arial" w:cs="Arial"/>
                <w:b/>
                <w:lang w:eastAsia="ar-SA"/>
              </w:rPr>
              <w:t>A4 bis</w:t>
            </w:r>
            <w:r w:rsidR="00591181" w:rsidRPr="00C96BEA">
              <w:rPr>
                <w:rFonts w:ascii="Arial" w:hAnsi="Arial" w:cs="Arial"/>
                <w:b/>
                <w:lang w:eastAsia="ar-SA"/>
              </w:rPr>
              <w:t xml:space="preserve"> - </w:t>
            </w:r>
            <w:r w:rsidR="00762309" w:rsidRPr="00C96BEA">
              <w:rPr>
                <w:rFonts w:ascii="Arial" w:hAnsi="Arial" w:cs="Arial"/>
                <w:lang w:eastAsia="it-IT"/>
              </w:rPr>
              <w:t>(art 21 c 2 LRT 36/2025) Nucleo familiare in cui sia presente una persona con invalidità riconosciuta al 100 per cento ovvero una persona con disabilità riconosciuta con necessità di sostegno intensivo, elevato o molto elevato, tale da rendere necessario un intervento assistenziale permanente, continuativo e globale nella sfera individuale o in quella di relazione</w:t>
            </w:r>
          </w:p>
          <w:p w14:paraId="04D49922" w14:textId="2750E034" w:rsidR="00A10082" w:rsidRPr="00C96BEA" w:rsidRDefault="00A10082" w:rsidP="0083645C">
            <w:pPr>
              <w:suppressAutoHyphens/>
              <w:snapToGrid w:val="0"/>
              <w:spacing w:after="0" w:line="240" w:lineRule="auto"/>
              <w:ind w:left="32"/>
              <w:jc w:val="both"/>
              <w:rPr>
                <w:rFonts w:ascii="Arial" w:hAnsi="Arial" w:cs="Arial"/>
                <w:i/>
                <w:lang w:eastAsia="ar-SA"/>
              </w:rPr>
            </w:pPr>
            <w:r w:rsidRPr="00C96BEA">
              <w:rPr>
                <w:rFonts w:ascii="Arial" w:hAnsi="Arial" w:cs="Arial"/>
                <w:i/>
                <w:lang w:eastAsia="ar-SA"/>
              </w:rPr>
              <w:t>Nel caso in cui nel nucleo familiare siano presenti due o più situazioni di invalidità (riferite cioè a due o più soggetti diversi) di cui ai punti A4 e A4bis, il punteggio massimo attribuibile è di punti 4</w:t>
            </w:r>
          </w:p>
          <w:p w14:paraId="6882F00B" w14:textId="363BF5DE" w:rsidR="003716DF" w:rsidRPr="00C96BEA" w:rsidRDefault="003716DF" w:rsidP="0083645C">
            <w:pPr>
              <w:suppressAutoHyphens/>
              <w:snapToGrid w:val="0"/>
              <w:spacing w:after="0" w:line="240" w:lineRule="auto"/>
              <w:ind w:left="32"/>
              <w:jc w:val="both"/>
              <w:rPr>
                <w:rFonts w:ascii="Arial" w:hAnsi="Arial" w:cs="Arial"/>
                <w:lang w:eastAsia="ar-SA"/>
              </w:rPr>
            </w:pPr>
            <w:r w:rsidRPr="00C96BEA">
              <w:rPr>
                <w:rFonts w:ascii="Arial" w:hAnsi="Arial" w:cs="Arial"/>
                <w:b/>
                <w:bCs/>
                <w:color w:val="000000"/>
              </w:rPr>
              <w:t>Allega</w:t>
            </w:r>
            <w:r w:rsidR="00762309" w:rsidRPr="00C96BEA">
              <w:rPr>
                <w:rFonts w:ascii="Arial" w:hAnsi="Arial" w:cs="Arial"/>
                <w:b/>
                <w:bCs/>
                <w:color w:val="000000"/>
              </w:rPr>
              <w:t>re</w:t>
            </w:r>
            <w:r w:rsidRPr="00C96BEA">
              <w:rPr>
                <w:rFonts w:ascii="Arial" w:hAnsi="Arial" w:cs="Arial"/>
                <w:b/>
                <w:bCs/>
                <w:color w:val="000000"/>
              </w:rPr>
              <w:t xml:space="preserve">: </w:t>
            </w:r>
            <w:r w:rsidRPr="00C96BEA">
              <w:rPr>
                <w:rFonts w:ascii="Arial" w:hAnsi="Arial" w:cs="Arial"/>
              </w:rPr>
              <w:t>Certificazione di handicap in gravità L. 104/92 art. 3 comma 3</w:t>
            </w:r>
          </w:p>
          <w:p w14:paraId="48F98561" w14:textId="77777777" w:rsidR="00346607" w:rsidRPr="00C96BEA" w:rsidRDefault="00346607" w:rsidP="001839D9">
            <w:pPr>
              <w:suppressAutoHyphens/>
              <w:spacing w:after="0" w:line="240" w:lineRule="auto"/>
              <w:ind w:left="360"/>
              <w:rPr>
                <w:rFonts w:ascii="Arial" w:hAnsi="Arial" w:cs="Arial"/>
                <w:b/>
                <w:lang w:eastAsia="ar-SA"/>
              </w:rPr>
            </w:pPr>
          </w:p>
        </w:tc>
        <w:tc>
          <w:tcPr>
            <w:tcW w:w="741" w:type="dxa"/>
            <w:tcBorders>
              <w:top w:val="single" w:sz="4" w:space="0" w:color="000000"/>
              <w:left w:val="single" w:sz="4" w:space="0" w:color="000000"/>
              <w:bottom w:val="single" w:sz="4" w:space="0" w:color="000000"/>
            </w:tcBorders>
          </w:tcPr>
          <w:p w14:paraId="403FD26D" w14:textId="3CCE1C57" w:rsidR="00346607" w:rsidRPr="00C96BEA" w:rsidRDefault="00346607" w:rsidP="001839D9">
            <w:pPr>
              <w:suppressAutoHyphens/>
              <w:spacing w:after="0" w:line="240" w:lineRule="auto"/>
              <w:rPr>
                <w:rFonts w:ascii="Arial" w:hAnsi="Arial" w:cs="Arial"/>
                <w:lang w:eastAsia="ar-SA"/>
              </w:rPr>
            </w:pPr>
          </w:p>
          <w:p w14:paraId="4A21F991" w14:textId="77777777" w:rsidR="00173D68" w:rsidRPr="00C96BEA" w:rsidRDefault="00173D68" w:rsidP="001839D9">
            <w:pPr>
              <w:suppressAutoHyphens/>
              <w:spacing w:after="0" w:line="240" w:lineRule="auto"/>
              <w:rPr>
                <w:rFonts w:ascii="Arial" w:hAnsi="Arial" w:cs="Arial"/>
                <w:lang w:eastAsia="ar-SA"/>
              </w:rPr>
            </w:pPr>
          </w:p>
          <w:p w14:paraId="447E7E37" w14:textId="77777777" w:rsidR="00346607" w:rsidRPr="00C96BEA" w:rsidRDefault="00346607" w:rsidP="00D73246">
            <w:pPr>
              <w:suppressAutoHyphens/>
              <w:spacing w:after="0" w:line="240" w:lineRule="auto"/>
              <w:rPr>
                <w:rFonts w:ascii="Arial" w:hAnsi="Arial" w:cs="Arial"/>
                <w:lang w:eastAsia="ar-SA"/>
              </w:rPr>
            </w:pPr>
          </w:p>
          <w:p w14:paraId="3F6E54C6" w14:textId="77777777" w:rsidR="00D73246" w:rsidRPr="00C96BEA" w:rsidRDefault="00D73246" w:rsidP="00D73246">
            <w:pPr>
              <w:suppressAutoHyphens/>
              <w:spacing w:after="0" w:line="240" w:lineRule="auto"/>
              <w:rPr>
                <w:rFonts w:ascii="Arial" w:hAnsi="Arial" w:cs="Arial"/>
                <w:lang w:eastAsia="ar-SA"/>
              </w:rPr>
            </w:pPr>
          </w:p>
          <w:p w14:paraId="1876CF98" w14:textId="77777777" w:rsidR="00D73246" w:rsidRPr="00C96BEA" w:rsidRDefault="00D73246" w:rsidP="00D73246">
            <w:pPr>
              <w:suppressAutoHyphens/>
              <w:spacing w:after="0" w:line="240" w:lineRule="auto"/>
              <w:rPr>
                <w:rFonts w:ascii="Arial" w:hAnsi="Arial" w:cs="Arial"/>
                <w:lang w:eastAsia="ar-SA"/>
              </w:rPr>
            </w:pPr>
          </w:p>
          <w:p w14:paraId="61391DFA" w14:textId="673FDFBA" w:rsidR="00D73246" w:rsidRPr="00C96BEA" w:rsidRDefault="00D73246" w:rsidP="00D73246">
            <w:pPr>
              <w:suppressAutoHyphens/>
              <w:spacing w:after="0" w:line="240" w:lineRule="auto"/>
              <w:rPr>
                <w:rFonts w:ascii="Arial" w:hAnsi="Arial" w:cs="Arial"/>
                <w:lang w:eastAsia="ar-SA"/>
              </w:rPr>
            </w:pPr>
            <w:r w:rsidRPr="00C96BEA">
              <w:rPr>
                <w:rFonts w:ascii="Arial" w:hAnsi="Arial" w:cs="Arial"/>
                <w:lang w:eastAsia="ar-SA"/>
              </w:rPr>
              <w:sym w:font="Wingdings" w:char="F06F"/>
            </w:r>
          </w:p>
          <w:p w14:paraId="34133DDD" w14:textId="77777777" w:rsidR="00D73246" w:rsidRPr="00C96BEA" w:rsidRDefault="00D73246" w:rsidP="00D73246">
            <w:pPr>
              <w:suppressAutoHyphens/>
              <w:spacing w:after="0" w:line="240" w:lineRule="auto"/>
              <w:rPr>
                <w:rFonts w:ascii="Arial" w:hAnsi="Arial" w:cs="Arial"/>
                <w:lang w:eastAsia="ar-SA"/>
              </w:rPr>
            </w:pPr>
          </w:p>
          <w:p w14:paraId="04DAF1C4" w14:textId="06B6F64B" w:rsidR="00D73246" w:rsidRPr="00C96BEA" w:rsidRDefault="00D73246" w:rsidP="00D73246">
            <w:pPr>
              <w:suppressAutoHyphens/>
              <w:spacing w:after="0" w:line="240" w:lineRule="auto"/>
              <w:rPr>
                <w:rFonts w:ascii="Arial" w:hAnsi="Arial" w:cs="Arial"/>
                <w:lang w:eastAsia="ar-SA"/>
              </w:rPr>
            </w:pPr>
          </w:p>
        </w:tc>
        <w:tc>
          <w:tcPr>
            <w:tcW w:w="1197" w:type="dxa"/>
            <w:tcBorders>
              <w:top w:val="single" w:sz="4" w:space="0" w:color="000000"/>
              <w:left w:val="single" w:sz="4" w:space="0" w:color="000000"/>
              <w:bottom w:val="single" w:sz="4" w:space="0" w:color="000000"/>
            </w:tcBorders>
          </w:tcPr>
          <w:p w14:paraId="5E798EE5" w14:textId="77777777" w:rsidR="00346607" w:rsidRPr="00C96BEA" w:rsidRDefault="00346607" w:rsidP="001839D9">
            <w:pPr>
              <w:suppressAutoHyphens/>
              <w:snapToGrid w:val="0"/>
              <w:spacing w:after="0" w:line="240" w:lineRule="auto"/>
              <w:rPr>
                <w:rFonts w:ascii="Arial" w:hAnsi="Arial" w:cs="Arial"/>
                <w:lang w:eastAsia="ar-SA"/>
              </w:rPr>
            </w:pPr>
          </w:p>
          <w:p w14:paraId="786BC4D9" w14:textId="146FFFDA" w:rsidR="00346607" w:rsidRPr="00C96BEA" w:rsidRDefault="00346607" w:rsidP="001839D9">
            <w:pPr>
              <w:suppressAutoHyphens/>
              <w:spacing w:after="0" w:line="240" w:lineRule="auto"/>
              <w:rPr>
                <w:rFonts w:ascii="Arial" w:hAnsi="Arial" w:cs="Arial"/>
                <w:lang w:eastAsia="ar-SA"/>
              </w:rPr>
            </w:pPr>
          </w:p>
          <w:p w14:paraId="168C2590" w14:textId="77777777" w:rsidR="00346607" w:rsidRPr="00C96BEA" w:rsidRDefault="00346607" w:rsidP="00D73246">
            <w:pPr>
              <w:suppressAutoHyphens/>
              <w:spacing w:after="0" w:line="240" w:lineRule="auto"/>
              <w:rPr>
                <w:rFonts w:ascii="Arial" w:hAnsi="Arial" w:cs="Arial"/>
                <w:lang w:eastAsia="ar-SA"/>
              </w:rPr>
            </w:pPr>
          </w:p>
          <w:p w14:paraId="54466642" w14:textId="77777777" w:rsidR="00D73246" w:rsidRPr="00C96BEA" w:rsidRDefault="00D73246" w:rsidP="00D73246">
            <w:pPr>
              <w:suppressAutoHyphens/>
              <w:spacing w:after="0" w:line="240" w:lineRule="auto"/>
              <w:rPr>
                <w:rFonts w:ascii="Arial" w:hAnsi="Arial" w:cs="Arial"/>
                <w:lang w:eastAsia="ar-SA"/>
              </w:rPr>
            </w:pPr>
          </w:p>
          <w:p w14:paraId="14FEF556" w14:textId="77777777" w:rsidR="00D73246" w:rsidRPr="00C96BEA" w:rsidRDefault="00D73246" w:rsidP="00D73246">
            <w:pPr>
              <w:suppressAutoHyphens/>
              <w:spacing w:after="0" w:line="240" w:lineRule="auto"/>
              <w:rPr>
                <w:rFonts w:ascii="Arial" w:hAnsi="Arial" w:cs="Arial"/>
                <w:lang w:eastAsia="ar-SA"/>
              </w:rPr>
            </w:pPr>
          </w:p>
          <w:p w14:paraId="1416A6B5" w14:textId="77777777" w:rsidR="00D73246" w:rsidRPr="00C96BEA" w:rsidRDefault="00D73246" w:rsidP="00D73246">
            <w:pPr>
              <w:suppressAutoHyphens/>
              <w:spacing w:after="0" w:line="240" w:lineRule="auto"/>
              <w:rPr>
                <w:rFonts w:ascii="Arial" w:hAnsi="Arial" w:cs="Arial"/>
                <w:lang w:eastAsia="ar-SA"/>
              </w:rPr>
            </w:pPr>
            <w:r w:rsidRPr="00C96BEA">
              <w:rPr>
                <w:rFonts w:ascii="Arial" w:hAnsi="Arial" w:cs="Arial"/>
                <w:lang w:eastAsia="ar-SA"/>
              </w:rPr>
              <w:t>Punti 3</w:t>
            </w:r>
          </w:p>
          <w:p w14:paraId="14F11CA8" w14:textId="2BCDE60B" w:rsidR="00D73246" w:rsidRPr="00C96BEA" w:rsidRDefault="00D73246" w:rsidP="00D73246">
            <w:pPr>
              <w:suppressAutoHyphens/>
              <w:spacing w:after="0" w:line="240" w:lineRule="auto"/>
              <w:rPr>
                <w:rFonts w:ascii="Arial" w:hAnsi="Arial" w:cs="Arial"/>
                <w:lang w:eastAsia="ar-SA"/>
              </w:rPr>
            </w:pPr>
          </w:p>
        </w:tc>
        <w:tc>
          <w:tcPr>
            <w:tcW w:w="902" w:type="dxa"/>
            <w:tcBorders>
              <w:top w:val="single" w:sz="4" w:space="0" w:color="000000"/>
              <w:left w:val="single" w:sz="4" w:space="0" w:color="000000"/>
              <w:bottom w:val="single" w:sz="4" w:space="0" w:color="000000"/>
              <w:right w:val="single" w:sz="4" w:space="0" w:color="000000"/>
            </w:tcBorders>
            <w:shd w:val="clear" w:color="auto" w:fill="D0CECE"/>
          </w:tcPr>
          <w:p w14:paraId="00E51AF9" w14:textId="77777777" w:rsidR="00346607" w:rsidRPr="00C96BEA" w:rsidRDefault="00346607" w:rsidP="001839D9">
            <w:pPr>
              <w:suppressAutoHyphens/>
              <w:snapToGrid w:val="0"/>
              <w:spacing w:after="0" w:line="240" w:lineRule="auto"/>
              <w:rPr>
                <w:rFonts w:ascii="Arial" w:hAnsi="Arial" w:cs="Arial"/>
                <w:b/>
                <w:lang w:eastAsia="ar-SA"/>
              </w:rPr>
            </w:pPr>
          </w:p>
        </w:tc>
        <w:tc>
          <w:tcPr>
            <w:tcW w:w="902" w:type="dxa"/>
            <w:tcBorders>
              <w:top w:val="single" w:sz="4" w:space="0" w:color="000000"/>
              <w:left w:val="single" w:sz="4" w:space="0" w:color="000000"/>
              <w:bottom w:val="single" w:sz="4" w:space="0" w:color="000000"/>
              <w:right w:val="single" w:sz="4" w:space="0" w:color="000000"/>
            </w:tcBorders>
            <w:shd w:val="clear" w:color="auto" w:fill="D0CECE"/>
          </w:tcPr>
          <w:p w14:paraId="70486FF0" w14:textId="77777777" w:rsidR="00346607" w:rsidRPr="00C96BEA" w:rsidRDefault="00346607" w:rsidP="001839D9">
            <w:pPr>
              <w:suppressAutoHyphens/>
              <w:snapToGrid w:val="0"/>
              <w:spacing w:after="0" w:line="240" w:lineRule="auto"/>
              <w:rPr>
                <w:rFonts w:ascii="Arial" w:hAnsi="Arial" w:cs="Arial"/>
                <w:b/>
                <w:lang w:eastAsia="ar-SA"/>
              </w:rPr>
            </w:pPr>
          </w:p>
        </w:tc>
      </w:tr>
      <w:tr w:rsidR="00591181" w:rsidRPr="00C96BEA" w14:paraId="016D9ECC" w14:textId="77777777" w:rsidTr="00010F64">
        <w:tc>
          <w:tcPr>
            <w:tcW w:w="6948" w:type="dxa"/>
            <w:tcBorders>
              <w:top w:val="single" w:sz="4" w:space="0" w:color="000000"/>
              <w:left w:val="single" w:sz="4" w:space="0" w:color="000000"/>
              <w:bottom w:val="single" w:sz="4" w:space="0" w:color="000000"/>
            </w:tcBorders>
          </w:tcPr>
          <w:p w14:paraId="77B7A1CC" w14:textId="413803DF" w:rsidR="00915B7F" w:rsidRPr="00C96BEA" w:rsidRDefault="007D42A2" w:rsidP="00915B7F">
            <w:pPr>
              <w:autoSpaceDE w:val="0"/>
              <w:adjustRightInd w:val="0"/>
              <w:jc w:val="both"/>
              <w:rPr>
                <w:rFonts w:ascii="Arial" w:hAnsi="Arial" w:cs="Arial"/>
                <w:lang w:val="en-US" w:eastAsia="it-IT"/>
              </w:rPr>
            </w:pPr>
            <w:r w:rsidRPr="00C96BEA">
              <w:rPr>
                <w:rFonts w:ascii="Arial" w:hAnsi="Arial" w:cs="Arial"/>
                <w:b/>
                <w:bCs/>
                <w:lang w:val="en-US" w:eastAsia="it-IT"/>
              </w:rPr>
              <w:t>A</w:t>
            </w:r>
            <w:r w:rsidR="00915B7F" w:rsidRPr="00C96BEA">
              <w:rPr>
                <w:rFonts w:ascii="Arial" w:hAnsi="Arial" w:cs="Arial"/>
                <w:b/>
                <w:bCs/>
                <w:lang w:val="en-US" w:eastAsia="it-IT"/>
              </w:rPr>
              <w:t xml:space="preserve">4 </w:t>
            </w:r>
            <w:proofErr w:type="spellStart"/>
            <w:r w:rsidR="00915B7F" w:rsidRPr="00C96BEA">
              <w:rPr>
                <w:rFonts w:ascii="Arial" w:hAnsi="Arial" w:cs="Arial"/>
                <w:b/>
                <w:bCs/>
                <w:lang w:val="en-US" w:eastAsia="it-IT"/>
              </w:rPr>
              <w:t>ter</w:t>
            </w:r>
            <w:proofErr w:type="spellEnd"/>
            <w:r w:rsidRPr="00C96BEA">
              <w:rPr>
                <w:rFonts w:ascii="Arial" w:hAnsi="Arial" w:cs="Arial"/>
                <w:b/>
                <w:bCs/>
                <w:lang w:val="en-US" w:eastAsia="it-IT"/>
              </w:rPr>
              <w:t xml:space="preserve"> -</w:t>
            </w:r>
            <w:r w:rsidR="00915B7F" w:rsidRPr="00C96BEA">
              <w:rPr>
                <w:rFonts w:ascii="Arial" w:hAnsi="Arial" w:cs="Arial"/>
                <w:b/>
                <w:bCs/>
                <w:lang w:val="en-US" w:eastAsia="it-IT"/>
              </w:rPr>
              <w:t xml:space="preserve"> (art 21 c4 LRT 36/2025)</w:t>
            </w:r>
            <w:r w:rsidR="00915B7F" w:rsidRPr="00C96BEA">
              <w:rPr>
                <w:rFonts w:ascii="Arial" w:hAnsi="Arial" w:cs="Arial"/>
                <w:lang w:val="en-US" w:eastAsia="it-IT"/>
              </w:rPr>
              <w:t xml:space="preserve"> </w:t>
            </w:r>
          </w:p>
          <w:p w14:paraId="6AEB7B32" w14:textId="579F331B" w:rsidR="00591181" w:rsidRPr="00C96BEA" w:rsidRDefault="00915B7F" w:rsidP="0083645C">
            <w:pPr>
              <w:pStyle w:val="Paragrafoelenco"/>
              <w:numPr>
                <w:ilvl w:val="0"/>
                <w:numId w:val="38"/>
              </w:numPr>
              <w:autoSpaceDE w:val="0"/>
              <w:adjustRightInd w:val="0"/>
              <w:ind w:left="32" w:firstLine="0"/>
              <w:jc w:val="both"/>
              <w:rPr>
                <w:rFonts w:ascii="Arial" w:hAnsi="Arial" w:cs="Arial"/>
                <w:b/>
                <w:lang w:eastAsia="ar-SA"/>
              </w:rPr>
            </w:pPr>
            <w:r w:rsidRPr="00C96BEA">
              <w:rPr>
                <w:rFonts w:ascii="Arial" w:hAnsi="Arial" w:cs="Arial"/>
                <w:lang w:eastAsia="it-IT"/>
              </w:rPr>
              <w:t>qualora nel nucleo familiare vi sia un solo componente percettore di reddito ed in presenza di uno dei soggetti individuati in una delle precedenti lettere a-4 e a-4 bis, fiscalmente a suo carico, i punteggi sopra definiti sono aumentati di 1 punto</w:t>
            </w:r>
          </w:p>
        </w:tc>
        <w:tc>
          <w:tcPr>
            <w:tcW w:w="741" w:type="dxa"/>
            <w:tcBorders>
              <w:top w:val="single" w:sz="4" w:space="0" w:color="000000"/>
              <w:left w:val="single" w:sz="4" w:space="0" w:color="000000"/>
              <w:bottom w:val="single" w:sz="4" w:space="0" w:color="000000"/>
            </w:tcBorders>
          </w:tcPr>
          <w:p w14:paraId="58DDEF31" w14:textId="77777777" w:rsidR="007D42A2" w:rsidRPr="00C96BEA" w:rsidRDefault="007D42A2" w:rsidP="007D42A2">
            <w:pPr>
              <w:suppressAutoHyphens/>
              <w:spacing w:after="0" w:line="240" w:lineRule="auto"/>
              <w:rPr>
                <w:rFonts w:ascii="Arial" w:hAnsi="Arial" w:cs="Arial"/>
                <w:lang w:eastAsia="ar-SA"/>
              </w:rPr>
            </w:pPr>
          </w:p>
          <w:p w14:paraId="62FEA788" w14:textId="77777777" w:rsidR="007D42A2" w:rsidRPr="00C96BEA" w:rsidRDefault="007D42A2" w:rsidP="007D42A2">
            <w:pPr>
              <w:suppressAutoHyphens/>
              <w:spacing w:after="0" w:line="240" w:lineRule="auto"/>
              <w:rPr>
                <w:rFonts w:ascii="Arial" w:hAnsi="Arial" w:cs="Arial"/>
                <w:lang w:eastAsia="ar-SA"/>
              </w:rPr>
            </w:pPr>
          </w:p>
          <w:p w14:paraId="3AB65E95" w14:textId="77777777" w:rsidR="007D42A2" w:rsidRPr="00C96BEA" w:rsidRDefault="007D42A2" w:rsidP="007D42A2">
            <w:pPr>
              <w:suppressAutoHyphens/>
              <w:spacing w:after="0" w:line="240" w:lineRule="auto"/>
              <w:rPr>
                <w:rFonts w:ascii="Arial" w:hAnsi="Arial" w:cs="Arial"/>
                <w:lang w:eastAsia="ar-SA"/>
              </w:rPr>
            </w:pPr>
          </w:p>
          <w:p w14:paraId="1FCA27B0" w14:textId="5E6DF0A9" w:rsidR="007D42A2" w:rsidRPr="00C96BEA" w:rsidRDefault="007D42A2" w:rsidP="007D42A2">
            <w:pPr>
              <w:suppressAutoHyphens/>
              <w:spacing w:after="0" w:line="240" w:lineRule="auto"/>
              <w:rPr>
                <w:rFonts w:ascii="Arial" w:hAnsi="Arial" w:cs="Arial"/>
                <w:lang w:eastAsia="ar-SA"/>
              </w:rPr>
            </w:pPr>
            <w:r w:rsidRPr="00C96BEA">
              <w:rPr>
                <w:rFonts w:ascii="Arial" w:hAnsi="Arial" w:cs="Arial"/>
                <w:lang w:eastAsia="ar-SA"/>
              </w:rPr>
              <w:sym w:font="Wingdings" w:char="F06F"/>
            </w:r>
          </w:p>
          <w:p w14:paraId="0B0048AF" w14:textId="77777777" w:rsidR="00CE6F25" w:rsidRPr="00C96BEA" w:rsidRDefault="00CE6F25" w:rsidP="007D42A2">
            <w:pPr>
              <w:suppressAutoHyphens/>
              <w:spacing w:after="0" w:line="240" w:lineRule="auto"/>
              <w:rPr>
                <w:rFonts w:ascii="Arial" w:hAnsi="Arial" w:cs="Arial"/>
                <w:lang w:eastAsia="ar-SA"/>
              </w:rPr>
            </w:pPr>
          </w:p>
          <w:p w14:paraId="66E22546" w14:textId="77777777" w:rsidR="00591181" w:rsidRPr="00C96BEA" w:rsidRDefault="00591181" w:rsidP="001839D9">
            <w:pPr>
              <w:suppressAutoHyphens/>
              <w:spacing w:after="0" w:line="240" w:lineRule="auto"/>
              <w:rPr>
                <w:rFonts w:ascii="Arial" w:hAnsi="Arial" w:cs="Arial"/>
                <w:lang w:eastAsia="ar-SA"/>
              </w:rPr>
            </w:pPr>
          </w:p>
        </w:tc>
        <w:tc>
          <w:tcPr>
            <w:tcW w:w="1197" w:type="dxa"/>
            <w:tcBorders>
              <w:top w:val="single" w:sz="4" w:space="0" w:color="000000"/>
              <w:left w:val="single" w:sz="4" w:space="0" w:color="000000"/>
              <w:bottom w:val="single" w:sz="4" w:space="0" w:color="000000"/>
            </w:tcBorders>
          </w:tcPr>
          <w:p w14:paraId="0E907F05" w14:textId="77777777" w:rsidR="007D42A2" w:rsidRPr="00C96BEA" w:rsidRDefault="007D42A2" w:rsidP="001839D9">
            <w:pPr>
              <w:suppressAutoHyphens/>
              <w:snapToGrid w:val="0"/>
              <w:spacing w:after="0" w:line="240" w:lineRule="auto"/>
              <w:rPr>
                <w:rFonts w:ascii="Arial" w:hAnsi="Arial" w:cs="Arial"/>
                <w:lang w:eastAsia="ar-SA"/>
              </w:rPr>
            </w:pPr>
          </w:p>
          <w:p w14:paraId="4B88C0D3" w14:textId="77777777" w:rsidR="007D42A2" w:rsidRPr="00C96BEA" w:rsidRDefault="007D42A2" w:rsidP="001839D9">
            <w:pPr>
              <w:suppressAutoHyphens/>
              <w:snapToGrid w:val="0"/>
              <w:spacing w:after="0" w:line="240" w:lineRule="auto"/>
              <w:rPr>
                <w:rFonts w:ascii="Arial" w:hAnsi="Arial" w:cs="Arial"/>
                <w:lang w:eastAsia="ar-SA"/>
              </w:rPr>
            </w:pPr>
          </w:p>
          <w:p w14:paraId="1A3E540A" w14:textId="77777777" w:rsidR="007D42A2" w:rsidRPr="00C96BEA" w:rsidRDefault="007D42A2" w:rsidP="001839D9">
            <w:pPr>
              <w:suppressAutoHyphens/>
              <w:snapToGrid w:val="0"/>
              <w:spacing w:after="0" w:line="240" w:lineRule="auto"/>
              <w:rPr>
                <w:rFonts w:ascii="Arial" w:hAnsi="Arial" w:cs="Arial"/>
                <w:lang w:eastAsia="ar-SA"/>
              </w:rPr>
            </w:pPr>
          </w:p>
          <w:p w14:paraId="0CBCCEDE" w14:textId="585A460D" w:rsidR="00591181" w:rsidRPr="00C96BEA" w:rsidRDefault="007D42A2" w:rsidP="001839D9">
            <w:pPr>
              <w:suppressAutoHyphens/>
              <w:snapToGrid w:val="0"/>
              <w:spacing w:after="0" w:line="240" w:lineRule="auto"/>
              <w:rPr>
                <w:rFonts w:ascii="Arial" w:hAnsi="Arial" w:cs="Arial"/>
                <w:lang w:eastAsia="ar-SA"/>
              </w:rPr>
            </w:pPr>
            <w:r w:rsidRPr="00C96BEA">
              <w:rPr>
                <w:rFonts w:ascii="Arial" w:hAnsi="Arial" w:cs="Arial"/>
                <w:lang w:eastAsia="ar-SA"/>
              </w:rPr>
              <w:t>Punti 1</w:t>
            </w:r>
          </w:p>
        </w:tc>
        <w:tc>
          <w:tcPr>
            <w:tcW w:w="902" w:type="dxa"/>
            <w:tcBorders>
              <w:top w:val="single" w:sz="4" w:space="0" w:color="000000"/>
              <w:left w:val="single" w:sz="4" w:space="0" w:color="000000"/>
              <w:bottom w:val="single" w:sz="4" w:space="0" w:color="000000"/>
              <w:right w:val="single" w:sz="4" w:space="0" w:color="000000"/>
            </w:tcBorders>
            <w:shd w:val="clear" w:color="auto" w:fill="D0CECE"/>
          </w:tcPr>
          <w:p w14:paraId="4258C55C" w14:textId="77777777" w:rsidR="00591181" w:rsidRPr="00C96BEA" w:rsidRDefault="00591181" w:rsidP="001839D9">
            <w:pPr>
              <w:suppressAutoHyphens/>
              <w:snapToGrid w:val="0"/>
              <w:spacing w:after="0" w:line="240" w:lineRule="auto"/>
              <w:rPr>
                <w:rFonts w:ascii="Arial" w:hAnsi="Arial" w:cs="Arial"/>
                <w:b/>
                <w:lang w:eastAsia="ar-SA"/>
              </w:rPr>
            </w:pPr>
          </w:p>
        </w:tc>
        <w:tc>
          <w:tcPr>
            <w:tcW w:w="902" w:type="dxa"/>
            <w:tcBorders>
              <w:top w:val="single" w:sz="4" w:space="0" w:color="000000"/>
              <w:left w:val="single" w:sz="4" w:space="0" w:color="000000"/>
              <w:bottom w:val="single" w:sz="4" w:space="0" w:color="000000"/>
              <w:right w:val="single" w:sz="4" w:space="0" w:color="000000"/>
            </w:tcBorders>
            <w:shd w:val="clear" w:color="auto" w:fill="D0CECE"/>
          </w:tcPr>
          <w:p w14:paraId="7063B0C3" w14:textId="77777777" w:rsidR="00591181" w:rsidRPr="00C96BEA" w:rsidRDefault="00591181" w:rsidP="001839D9">
            <w:pPr>
              <w:suppressAutoHyphens/>
              <w:snapToGrid w:val="0"/>
              <w:spacing w:after="0" w:line="240" w:lineRule="auto"/>
              <w:rPr>
                <w:rFonts w:ascii="Arial" w:hAnsi="Arial" w:cs="Arial"/>
                <w:b/>
                <w:lang w:eastAsia="ar-SA"/>
              </w:rPr>
            </w:pPr>
          </w:p>
          <w:p w14:paraId="6298226D" w14:textId="77777777" w:rsidR="007D42A2" w:rsidRPr="00C96BEA" w:rsidRDefault="007D42A2" w:rsidP="001839D9">
            <w:pPr>
              <w:suppressAutoHyphens/>
              <w:snapToGrid w:val="0"/>
              <w:spacing w:after="0" w:line="240" w:lineRule="auto"/>
              <w:rPr>
                <w:rFonts w:ascii="Arial" w:hAnsi="Arial" w:cs="Arial"/>
                <w:b/>
                <w:lang w:eastAsia="ar-SA"/>
              </w:rPr>
            </w:pPr>
          </w:p>
        </w:tc>
      </w:tr>
      <w:tr w:rsidR="00010F64" w:rsidRPr="00C96BEA" w14:paraId="00F86F07" w14:textId="77777777" w:rsidTr="00010F64">
        <w:tc>
          <w:tcPr>
            <w:tcW w:w="6948" w:type="dxa"/>
            <w:tcBorders>
              <w:top w:val="single" w:sz="4" w:space="0" w:color="000000"/>
              <w:left w:val="single" w:sz="4" w:space="0" w:color="000000"/>
            </w:tcBorders>
          </w:tcPr>
          <w:p w14:paraId="6B18B97B" w14:textId="57FEFC91" w:rsidR="00010F64" w:rsidRPr="00C96BEA" w:rsidRDefault="00010F64" w:rsidP="00010F64">
            <w:pPr>
              <w:autoSpaceDE w:val="0"/>
              <w:adjustRightInd w:val="0"/>
              <w:jc w:val="both"/>
              <w:rPr>
                <w:rFonts w:ascii="Arial" w:hAnsi="Arial" w:cs="Arial"/>
                <w:b/>
                <w:bCs/>
                <w:lang w:eastAsia="it-IT"/>
              </w:rPr>
            </w:pPr>
            <w:r w:rsidRPr="00C96BEA">
              <w:rPr>
                <w:rFonts w:ascii="Arial" w:hAnsi="Arial" w:cs="Arial"/>
                <w:lang w:eastAsia="it-IT"/>
              </w:rPr>
              <w:t>B) Nel caso in cui nel nucleo familiare siano presenti due o più situazioni di invalidità di cui alle lettere a-4 e a-4 bis, non possono comunque essere attribuiti più di punti 4</w:t>
            </w:r>
          </w:p>
        </w:tc>
        <w:tc>
          <w:tcPr>
            <w:tcW w:w="741" w:type="dxa"/>
            <w:tcBorders>
              <w:top w:val="single" w:sz="4" w:space="0" w:color="000000"/>
              <w:left w:val="single" w:sz="4" w:space="0" w:color="000000"/>
              <w:bottom w:val="single" w:sz="4" w:space="0" w:color="000000"/>
            </w:tcBorders>
          </w:tcPr>
          <w:p w14:paraId="2B33D787" w14:textId="77777777" w:rsidR="00010F64" w:rsidRPr="00C96BEA" w:rsidRDefault="00010F64" w:rsidP="00010F64">
            <w:pPr>
              <w:suppressAutoHyphens/>
              <w:spacing w:after="0" w:line="240" w:lineRule="auto"/>
              <w:rPr>
                <w:rFonts w:ascii="Arial" w:hAnsi="Arial" w:cs="Arial"/>
                <w:lang w:eastAsia="ar-SA"/>
              </w:rPr>
            </w:pPr>
            <w:r w:rsidRPr="00C96BEA">
              <w:rPr>
                <w:rFonts w:ascii="Arial" w:hAnsi="Arial" w:cs="Arial"/>
                <w:lang w:eastAsia="ar-SA"/>
              </w:rPr>
              <w:sym w:font="Wingdings" w:char="F06F"/>
            </w:r>
          </w:p>
          <w:p w14:paraId="2E9096B3" w14:textId="77777777" w:rsidR="00010F64" w:rsidRPr="00C96BEA" w:rsidRDefault="00010F64" w:rsidP="007D42A2">
            <w:pPr>
              <w:suppressAutoHyphens/>
              <w:spacing w:after="0" w:line="240" w:lineRule="auto"/>
              <w:rPr>
                <w:rFonts w:ascii="Arial" w:hAnsi="Arial" w:cs="Arial"/>
                <w:lang w:eastAsia="ar-SA"/>
              </w:rPr>
            </w:pPr>
          </w:p>
        </w:tc>
        <w:tc>
          <w:tcPr>
            <w:tcW w:w="1197" w:type="dxa"/>
            <w:tcBorders>
              <w:top w:val="single" w:sz="4" w:space="0" w:color="000000"/>
              <w:left w:val="single" w:sz="4" w:space="0" w:color="000000"/>
              <w:bottom w:val="single" w:sz="4" w:space="0" w:color="000000"/>
            </w:tcBorders>
          </w:tcPr>
          <w:p w14:paraId="7BF223F8" w14:textId="08001B11" w:rsidR="00010F64" w:rsidRPr="00C96BEA" w:rsidRDefault="00010F64" w:rsidP="001839D9">
            <w:pPr>
              <w:suppressAutoHyphens/>
              <w:snapToGrid w:val="0"/>
              <w:spacing w:after="0" w:line="240" w:lineRule="auto"/>
              <w:rPr>
                <w:rFonts w:ascii="Arial" w:hAnsi="Arial" w:cs="Arial"/>
                <w:lang w:eastAsia="ar-SA"/>
              </w:rPr>
            </w:pPr>
            <w:r w:rsidRPr="00C96BEA">
              <w:rPr>
                <w:rFonts w:ascii="Arial" w:hAnsi="Arial" w:cs="Arial"/>
                <w:lang w:eastAsia="ar-SA"/>
              </w:rPr>
              <w:t>Punti 4</w:t>
            </w:r>
          </w:p>
        </w:tc>
        <w:tc>
          <w:tcPr>
            <w:tcW w:w="902" w:type="dxa"/>
            <w:tcBorders>
              <w:top w:val="single" w:sz="4" w:space="0" w:color="000000"/>
              <w:left w:val="single" w:sz="4" w:space="0" w:color="000000"/>
              <w:bottom w:val="single" w:sz="4" w:space="0" w:color="000000"/>
              <w:right w:val="single" w:sz="4" w:space="0" w:color="000000"/>
            </w:tcBorders>
            <w:shd w:val="clear" w:color="auto" w:fill="D0CECE"/>
          </w:tcPr>
          <w:p w14:paraId="135AE439" w14:textId="77777777" w:rsidR="00010F64" w:rsidRPr="00C96BEA" w:rsidRDefault="00010F64" w:rsidP="001839D9">
            <w:pPr>
              <w:suppressAutoHyphens/>
              <w:snapToGrid w:val="0"/>
              <w:spacing w:after="0" w:line="240" w:lineRule="auto"/>
              <w:rPr>
                <w:rFonts w:ascii="Arial" w:hAnsi="Arial" w:cs="Arial"/>
                <w:b/>
                <w:lang w:eastAsia="ar-SA"/>
              </w:rPr>
            </w:pPr>
          </w:p>
        </w:tc>
        <w:tc>
          <w:tcPr>
            <w:tcW w:w="902" w:type="dxa"/>
            <w:tcBorders>
              <w:top w:val="single" w:sz="4" w:space="0" w:color="000000"/>
              <w:left w:val="single" w:sz="4" w:space="0" w:color="000000"/>
              <w:bottom w:val="single" w:sz="4" w:space="0" w:color="000000"/>
              <w:right w:val="single" w:sz="4" w:space="0" w:color="000000"/>
            </w:tcBorders>
            <w:shd w:val="clear" w:color="auto" w:fill="D0CECE"/>
          </w:tcPr>
          <w:p w14:paraId="20F20D64" w14:textId="77777777" w:rsidR="00010F64" w:rsidRPr="00C96BEA" w:rsidRDefault="00010F64" w:rsidP="001839D9">
            <w:pPr>
              <w:suppressAutoHyphens/>
              <w:snapToGrid w:val="0"/>
              <w:spacing w:after="0" w:line="240" w:lineRule="auto"/>
              <w:rPr>
                <w:rFonts w:ascii="Arial" w:hAnsi="Arial" w:cs="Arial"/>
                <w:b/>
                <w:lang w:eastAsia="ar-SA"/>
              </w:rPr>
            </w:pPr>
          </w:p>
        </w:tc>
      </w:tr>
      <w:tr w:rsidR="00010F64" w:rsidRPr="00C96BEA" w14:paraId="11D3851B" w14:textId="77777777" w:rsidTr="00010F64">
        <w:tc>
          <w:tcPr>
            <w:tcW w:w="6948" w:type="dxa"/>
            <w:tcBorders>
              <w:left w:val="single" w:sz="4" w:space="0" w:color="000000"/>
              <w:bottom w:val="single" w:sz="4" w:space="0" w:color="000000"/>
            </w:tcBorders>
          </w:tcPr>
          <w:p w14:paraId="7B73622D" w14:textId="1EF82A68" w:rsidR="00010F64" w:rsidRPr="00C96BEA" w:rsidRDefault="00010F64" w:rsidP="00010F64">
            <w:pPr>
              <w:autoSpaceDE w:val="0"/>
              <w:adjustRightInd w:val="0"/>
              <w:jc w:val="both"/>
              <w:rPr>
                <w:rFonts w:ascii="Arial" w:hAnsi="Arial" w:cs="Arial"/>
                <w:b/>
                <w:bCs/>
                <w:lang w:eastAsia="it-IT"/>
              </w:rPr>
            </w:pPr>
            <w:r w:rsidRPr="00C96BEA">
              <w:rPr>
                <w:rFonts w:ascii="Arial" w:hAnsi="Arial" w:cs="Arial"/>
                <w:lang w:eastAsia="it-IT"/>
              </w:rPr>
              <w:t>C) Nel caso di nucleo familiare di cui alla presente lettera, non possono comunque essere attribuiti più di punti 6</w:t>
            </w:r>
          </w:p>
        </w:tc>
        <w:tc>
          <w:tcPr>
            <w:tcW w:w="741" w:type="dxa"/>
            <w:tcBorders>
              <w:top w:val="single" w:sz="4" w:space="0" w:color="000000"/>
              <w:left w:val="single" w:sz="4" w:space="0" w:color="000000"/>
              <w:bottom w:val="single" w:sz="4" w:space="0" w:color="000000"/>
            </w:tcBorders>
          </w:tcPr>
          <w:p w14:paraId="7EE01A99" w14:textId="77777777" w:rsidR="00010F64" w:rsidRPr="00C96BEA" w:rsidRDefault="00010F64" w:rsidP="00010F64">
            <w:pPr>
              <w:suppressAutoHyphens/>
              <w:spacing w:after="0" w:line="240" w:lineRule="auto"/>
              <w:rPr>
                <w:rFonts w:ascii="Arial" w:hAnsi="Arial" w:cs="Arial"/>
                <w:lang w:eastAsia="ar-SA"/>
              </w:rPr>
            </w:pPr>
            <w:r w:rsidRPr="00C96BEA">
              <w:rPr>
                <w:rFonts w:ascii="Arial" w:hAnsi="Arial" w:cs="Arial"/>
                <w:lang w:eastAsia="ar-SA"/>
              </w:rPr>
              <w:sym w:font="Wingdings" w:char="F06F"/>
            </w:r>
          </w:p>
          <w:p w14:paraId="148A63F1" w14:textId="77777777" w:rsidR="00010F64" w:rsidRPr="00C96BEA" w:rsidRDefault="00010F64" w:rsidP="007D42A2">
            <w:pPr>
              <w:suppressAutoHyphens/>
              <w:spacing w:after="0" w:line="240" w:lineRule="auto"/>
              <w:rPr>
                <w:rFonts w:ascii="Arial" w:hAnsi="Arial" w:cs="Arial"/>
                <w:lang w:eastAsia="ar-SA"/>
              </w:rPr>
            </w:pPr>
          </w:p>
        </w:tc>
        <w:tc>
          <w:tcPr>
            <w:tcW w:w="1197" w:type="dxa"/>
            <w:tcBorders>
              <w:top w:val="single" w:sz="4" w:space="0" w:color="000000"/>
              <w:left w:val="single" w:sz="4" w:space="0" w:color="000000"/>
              <w:bottom w:val="single" w:sz="4" w:space="0" w:color="000000"/>
            </w:tcBorders>
          </w:tcPr>
          <w:p w14:paraId="1C28D750" w14:textId="51972903" w:rsidR="00010F64" w:rsidRPr="00C96BEA" w:rsidRDefault="00010F64" w:rsidP="001839D9">
            <w:pPr>
              <w:suppressAutoHyphens/>
              <w:snapToGrid w:val="0"/>
              <w:spacing w:after="0" w:line="240" w:lineRule="auto"/>
              <w:rPr>
                <w:rFonts w:ascii="Arial" w:hAnsi="Arial" w:cs="Arial"/>
                <w:lang w:eastAsia="ar-SA"/>
              </w:rPr>
            </w:pPr>
            <w:r w:rsidRPr="00C96BEA">
              <w:rPr>
                <w:rFonts w:ascii="Arial" w:hAnsi="Arial" w:cs="Arial"/>
                <w:lang w:eastAsia="ar-SA"/>
              </w:rPr>
              <w:t>Punti 6</w:t>
            </w:r>
          </w:p>
        </w:tc>
        <w:tc>
          <w:tcPr>
            <w:tcW w:w="902" w:type="dxa"/>
            <w:tcBorders>
              <w:top w:val="single" w:sz="4" w:space="0" w:color="000000"/>
              <w:left w:val="single" w:sz="4" w:space="0" w:color="000000"/>
              <w:bottom w:val="single" w:sz="4" w:space="0" w:color="000000"/>
              <w:right w:val="single" w:sz="4" w:space="0" w:color="000000"/>
            </w:tcBorders>
            <w:shd w:val="clear" w:color="auto" w:fill="D0CECE"/>
          </w:tcPr>
          <w:p w14:paraId="65D8EBD5" w14:textId="77777777" w:rsidR="00010F64" w:rsidRPr="00C96BEA" w:rsidRDefault="00010F64" w:rsidP="001839D9">
            <w:pPr>
              <w:suppressAutoHyphens/>
              <w:snapToGrid w:val="0"/>
              <w:spacing w:after="0" w:line="240" w:lineRule="auto"/>
              <w:rPr>
                <w:rFonts w:ascii="Arial" w:hAnsi="Arial" w:cs="Arial"/>
                <w:b/>
                <w:lang w:eastAsia="ar-SA"/>
              </w:rPr>
            </w:pPr>
          </w:p>
        </w:tc>
        <w:tc>
          <w:tcPr>
            <w:tcW w:w="902" w:type="dxa"/>
            <w:tcBorders>
              <w:top w:val="single" w:sz="4" w:space="0" w:color="000000"/>
              <w:left w:val="single" w:sz="4" w:space="0" w:color="000000"/>
              <w:bottom w:val="single" w:sz="4" w:space="0" w:color="000000"/>
              <w:right w:val="single" w:sz="4" w:space="0" w:color="000000"/>
            </w:tcBorders>
            <w:shd w:val="clear" w:color="auto" w:fill="D0CECE"/>
          </w:tcPr>
          <w:p w14:paraId="4DDC2711" w14:textId="77777777" w:rsidR="00010F64" w:rsidRPr="00C96BEA" w:rsidRDefault="00010F64" w:rsidP="001839D9">
            <w:pPr>
              <w:suppressAutoHyphens/>
              <w:snapToGrid w:val="0"/>
              <w:spacing w:after="0" w:line="240" w:lineRule="auto"/>
              <w:rPr>
                <w:rFonts w:ascii="Arial" w:hAnsi="Arial" w:cs="Arial"/>
                <w:b/>
                <w:lang w:eastAsia="ar-SA"/>
              </w:rPr>
            </w:pPr>
          </w:p>
        </w:tc>
      </w:tr>
      <w:tr w:rsidR="00C96BEA" w:rsidRPr="00C96BEA" w14:paraId="3711573E" w14:textId="77777777" w:rsidTr="00010F64">
        <w:tc>
          <w:tcPr>
            <w:tcW w:w="6948" w:type="dxa"/>
            <w:tcBorders>
              <w:left w:val="single" w:sz="4" w:space="0" w:color="000000"/>
              <w:bottom w:val="single" w:sz="4" w:space="0" w:color="000000"/>
            </w:tcBorders>
          </w:tcPr>
          <w:p w14:paraId="4F279A66" w14:textId="77777777" w:rsidR="00C96BEA" w:rsidRDefault="00C96BEA" w:rsidP="00C96BEA">
            <w:pPr>
              <w:autoSpaceDE w:val="0"/>
              <w:jc w:val="both"/>
              <w:rPr>
                <w:rFonts w:ascii="Arial" w:hAnsi="Arial" w:cs="Arial"/>
                <w:lang w:eastAsia="it-IT"/>
              </w:rPr>
            </w:pPr>
            <w:r w:rsidRPr="00C96BEA">
              <w:rPr>
                <w:rFonts w:ascii="Arial" w:hAnsi="Arial" w:cs="Arial"/>
                <w:b/>
                <w:bCs/>
                <w:lang w:eastAsia="it-IT"/>
              </w:rPr>
              <w:t xml:space="preserve">a-5. </w:t>
            </w:r>
            <w:r w:rsidRPr="00C96BEA">
              <w:rPr>
                <w:rFonts w:ascii="Arial" w:hAnsi="Arial" w:cs="Arial"/>
                <w:lang w:eastAsia="it-IT"/>
              </w:rPr>
              <w:t>richiedente in condizioni di pendolarità per distanza tra il luogo di lavoro e il luogo di residenza superiore a km 70 (Il punteggio si applica limitatamente al richiedente non residente ma che presta attività lavorativa nel Comune di Vicchio)</w:t>
            </w:r>
          </w:p>
          <w:p w14:paraId="5B515217" w14:textId="4D8276C0" w:rsidR="00D239A0" w:rsidRPr="00C96BEA" w:rsidRDefault="00D239A0" w:rsidP="00C96BEA">
            <w:pPr>
              <w:autoSpaceDE w:val="0"/>
              <w:jc w:val="both"/>
              <w:rPr>
                <w:rFonts w:ascii="Arial" w:hAnsi="Arial" w:cs="Arial"/>
                <w:lang w:eastAsia="it-IT"/>
              </w:rPr>
            </w:pPr>
            <w:r w:rsidRPr="00C96BEA">
              <w:rPr>
                <w:rFonts w:ascii="Arial" w:hAnsi="Arial" w:cs="Arial"/>
                <w:b/>
                <w:bCs/>
                <w:color w:val="000000"/>
              </w:rPr>
              <w:t>Allegare</w:t>
            </w:r>
            <w:r w:rsidRPr="00C96BEA">
              <w:rPr>
                <w:rFonts w:ascii="Arial" w:hAnsi="Arial" w:cs="Arial"/>
                <w:color w:val="000000"/>
              </w:rPr>
              <w:t xml:space="preserve">: </w:t>
            </w:r>
            <w:r w:rsidRPr="003F4CB4">
              <w:rPr>
                <w:rFonts w:ascii="Arial" w:hAnsi="Arial" w:cs="Arial"/>
                <w:lang w:eastAsia="it-IT"/>
              </w:rPr>
              <w:t>Documentazione attestante la sede di lavoro per la dimostrazione della pendolarità (es.</w:t>
            </w:r>
            <w:r>
              <w:rPr>
                <w:rFonts w:ascii="Arial" w:hAnsi="Arial" w:cs="Arial"/>
                <w:lang w:eastAsia="it-IT"/>
              </w:rPr>
              <w:t xml:space="preserve"> </w:t>
            </w:r>
            <w:r w:rsidRPr="003F4CB4">
              <w:rPr>
                <w:rFonts w:ascii="Arial" w:hAnsi="Arial" w:cs="Arial"/>
                <w:lang w:eastAsia="it-IT"/>
              </w:rPr>
              <w:t>contratto di lavoro, attestazione datore di lavoro</w:t>
            </w:r>
          </w:p>
        </w:tc>
        <w:tc>
          <w:tcPr>
            <w:tcW w:w="741" w:type="dxa"/>
            <w:tcBorders>
              <w:top w:val="single" w:sz="4" w:space="0" w:color="000000"/>
              <w:left w:val="single" w:sz="4" w:space="0" w:color="000000"/>
              <w:bottom w:val="single" w:sz="4" w:space="0" w:color="000000"/>
            </w:tcBorders>
          </w:tcPr>
          <w:p w14:paraId="2902B1CE" w14:textId="77777777" w:rsidR="00C96BEA" w:rsidRPr="00C96BEA" w:rsidRDefault="00C96BEA" w:rsidP="00C96BEA">
            <w:pPr>
              <w:suppressAutoHyphens/>
              <w:spacing w:after="0" w:line="240" w:lineRule="auto"/>
              <w:rPr>
                <w:rFonts w:ascii="Arial" w:hAnsi="Arial" w:cs="Arial"/>
                <w:lang w:eastAsia="ar-SA"/>
              </w:rPr>
            </w:pPr>
            <w:r w:rsidRPr="00C96BEA">
              <w:rPr>
                <w:rFonts w:ascii="Arial" w:hAnsi="Arial" w:cs="Arial"/>
                <w:lang w:eastAsia="ar-SA"/>
              </w:rPr>
              <w:sym w:font="Wingdings" w:char="F06F"/>
            </w:r>
          </w:p>
          <w:p w14:paraId="59C71F42" w14:textId="77777777" w:rsidR="00C96BEA" w:rsidRPr="00C96BEA" w:rsidRDefault="00C96BEA" w:rsidP="00C96BEA">
            <w:pPr>
              <w:suppressAutoHyphens/>
              <w:spacing w:after="0" w:line="240" w:lineRule="auto"/>
              <w:rPr>
                <w:rFonts w:ascii="Arial" w:hAnsi="Arial" w:cs="Arial"/>
                <w:lang w:eastAsia="ar-SA"/>
              </w:rPr>
            </w:pPr>
          </w:p>
        </w:tc>
        <w:tc>
          <w:tcPr>
            <w:tcW w:w="1197" w:type="dxa"/>
            <w:tcBorders>
              <w:top w:val="single" w:sz="4" w:space="0" w:color="000000"/>
              <w:left w:val="single" w:sz="4" w:space="0" w:color="000000"/>
              <w:bottom w:val="single" w:sz="4" w:space="0" w:color="000000"/>
            </w:tcBorders>
          </w:tcPr>
          <w:p w14:paraId="47071E30" w14:textId="370B96A2" w:rsidR="00C96BEA" w:rsidRPr="00C96BEA" w:rsidRDefault="00C96BEA" w:rsidP="00C96BEA">
            <w:pPr>
              <w:suppressAutoHyphens/>
              <w:snapToGrid w:val="0"/>
              <w:spacing w:after="0" w:line="240" w:lineRule="auto"/>
              <w:rPr>
                <w:rFonts w:ascii="Arial" w:hAnsi="Arial" w:cs="Arial"/>
                <w:lang w:eastAsia="ar-SA"/>
              </w:rPr>
            </w:pPr>
            <w:r w:rsidRPr="00C96BEA">
              <w:rPr>
                <w:rFonts w:ascii="Arial" w:hAnsi="Arial" w:cs="Arial"/>
                <w:lang w:eastAsia="ar-SA"/>
              </w:rPr>
              <w:t>Punti 1</w:t>
            </w:r>
          </w:p>
        </w:tc>
        <w:tc>
          <w:tcPr>
            <w:tcW w:w="902" w:type="dxa"/>
            <w:tcBorders>
              <w:top w:val="single" w:sz="4" w:space="0" w:color="000000"/>
              <w:left w:val="single" w:sz="4" w:space="0" w:color="000000"/>
              <w:bottom w:val="single" w:sz="4" w:space="0" w:color="000000"/>
              <w:right w:val="single" w:sz="4" w:space="0" w:color="000000"/>
            </w:tcBorders>
            <w:shd w:val="clear" w:color="auto" w:fill="D0CECE"/>
          </w:tcPr>
          <w:p w14:paraId="771DF0E6" w14:textId="77777777" w:rsidR="00C96BEA" w:rsidRPr="00C96BEA" w:rsidRDefault="00C96BEA" w:rsidP="00C96BEA">
            <w:pPr>
              <w:suppressAutoHyphens/>
              <w:snapToGrid w:val="0"/>
              <w:spacing w:after="0" w:line="240" w:lineRule="auto"/>
              <w:rPr>
                <w:rFonts w:ascii="Arial" w:hAnsi="Arial" w:cs="Arial"/>
                <w:b/>
                <w:lang w:eastAsia="ar-SA"/>
              </w:rPr>
            </w:pPr>
          </w:p>
        </w:tc>
        <w:tc>
          <w:tcPr>
            <w:tcW w:w="902" w:type="dxa"/>
            <w:tcBorders>
              <w:top w:val="single" w:sz="4" w:space="0" w:color="000000"/>
              <w:left w:val="single" w:sz="4" w:space="0" w:color="000000"/>
              <w:bottom w:val="single" w:sz="4" w:space="0" w:color="000000"/>
              <w:right w:val="single" w:sz="4" w:space="0" w:color="000000"/>
            </w:tcBorders>
            <w:shd w:val="clear" w:color="auto" w:fill="D0CECE"/>
          </w:tcPr>
          <w:p w14:paraId="52AFA31C" w14:textId="77777777" w:rsidR="00C96BEA" w:rsidRPr="00C96BEA" w:rsidRDefault="00C96BEA" w:rsidP="00C96BEA">
            <w:pPr>
              <w:suppressAutoHyphens/>
              <w:snapToGrid w:val="0"/>
              <w:spacing w:after="0" w:line="240" w:lineRule="auto"/>
              <w:rPr>
                <w:rFonts w:ascii="Arial" w:hAnsi="Arial" w:cs="Arial"/>
                <w:b/>
                <w:lang w:eastAsia="ar-SA"/>
              </w:rPr>
            </w:pPr>
          </w:p>
        </w:tc>
      </w:tr>
      <w:tr w:rsidR="00C96BEA" w:rsidRPr="00C96BEA" w14:paraId="71E280BC" w14:textId="77777777" w:rsidTr="000B5FF3">
        <w:tc>
          <w:tcPr>
            <w:tcW w:w="6948" w:type="dxa"/>
            <w:tcBorders>
              <w:top w:val="single" w:sz="4" w:space="0" w:color="000000"/>
              <w:left w:val="single" w:sz="4" w:space="0" w:color="000000"/>
              <w:bottom w:val="single" w:sz="4" w:space="0" w:color="000000"/>
            </w:tcBorders>
          </w:tcPr>
          <w:p w14:paraId="7573D4AF" w14:textId="77777777" w:rsidR="00C96BEA" w:rsidRDefault="00C96BEA" w:rsidP="00C96BEA">
            <w:pPr>
              <w:suppressAutoHyphens/>
              <w:snapToGrid w:val="0"/>
              <w:spacing w:after="0" w:line="240" w:lineRule="auto"/>
              <w:ind w:left="32"/>
              <w:rPr>
                <w:rFonts w:ascii="Arial" w:hAnsi="Arial" w:cs="Arial"/>
                <w:lang w:eastAsia="it-IT"/>
              </w:rPr>
            </w:pPr>
            <w:bookmarkStart w:id="1" w:name="_Hlk115944252"/>
            <w:r w:rsidRPr="00C96BEA">
              <w:rPr>
                <w:rFonts w:ascii="Arial" w:hAnsi="Arial" w:cs="Arial"/>
                <w:b/>
                <w:lang w:eastAsia="ar-SA"/>
              </w:rPr>
              <w:t xml:space="preserve">A6 - </w:t>
            </w:r>
            <w:r w:rsidRPr="00C96BEA">
              <w:rPr>
                <w:rFonts w:ascii="Arial" w:hAnsi="Arial" w:cs="Arial"/>
                <w:lang w:eastAsia="it-IT"/>
              </w:rPr>
              <w:t>(art 21 c5 LRT 36/2025) Nucleo familiare composto da almeno quattro persone, in cui siano presenti tre o più soggetti fiscalmente a carico</w:t>
            </w:r>
          </w:p>
          <w:p w14:paraId="6F4BBEBC" w14:textId="77777777" w:rsidR="003405E8" w:rsidRDefault="003405E8" w:rsidP="003405E8">
            <w:pPr>
              <w:suppressAutoHyphens/>
              <w:spacing w:after="0" w:line="240" w:lineRule="auto"/>
              <w:jc w:val="both"/>
              <w:rPr>
                <w:rFonts w:ascii="Arial" w:hAnsi="Arial" w:cs="Arial"/>
                <w:b/>
                <w:bCs/>
                <w:color w:val="000000"/>
              </w:rPr>
            </w:pPr>
          </w:p>
          <w:p w14:paraId="77B34365" w14:textId="332D636B" w:rsidR="003405E8" w:rsidRPr="00C96BEA" w:rsidRDefault="003405E8" w:rsidP="003405E8">
            <w:pPr>
              <w:suppressAutoHyphens/>
              <w:spacing w:after="0" w:line="240" w:lineRule="auto"/>
              <w:jc w:val="both"/>
              <w:rPr>
                <w:rFonts w:ascii="Arial" w:hAnsi="Arial" w:cs="Arial"/>
                <w:i/>
                <w:lang w:eastAsia="ar-SA"/>
              </w:rPr>
            </w:pPr>
            <w:r w:rsidRPr="00C96BEA">
              <w:rPr>
                <w:rFonts w:ascii="Arial" w:hAnsi="Arial" w:cs="Arial"/>
                <w:b/>
                <w:bCs/>
                <w:color w:val="000000"/>
              </w:rPr>
              <w:t>Allegare</w:t>
            </w:r>
            <w:r w:rsidRPr="00C96BEA">
              <w:rPr>
                <w:rFonts w:ascii="Arial" w:hAnsi="Arial" w:cs="Arial"/>
                <w:color w:val="000000"/>
              </w:rPr>
              <w:t>: Documentazione attestante la presenza di figli maggiorenni a carico</w:t>
            </w:r>
          </w:p>
          <w:p w14:paraId="61A4BE94" w14:textId="09E59A54" w:rsidR="003405E8" w:rsidRPr="00C96BEA" w:rsidRDefault="003405E8" w:rsidP="00C96BEA">
            <w:pPr>
              <w:suppressAutoHyphens/>
              <w:snapToGrid w:val="0"/>
              <w:spacing w:after="0" w:line="240" w:lineRule="auto"/>
              <w:ind w:left="32"/>
              <w:rPr>
                <w:rFonts w:ascii="Arial" w:hAnsi="Arial" w:cs="Arial"/>
                <w:lang w:eastAsia="ar-SA"/>
              </w:rPr>
            </w:pPr>
          </w:p>
        </w:tc>
        <w:tc>
          <w:tcPr>
            <w:tcW w:w="741" w:type="dxa"/>
            <w:tcBorders>
              <w:top w:val="single" w:sz="4" w:space="0" w:color="000000"/>
              <w:left w:val="single" w:sz="4" w:space="0" w:color="000000"/>
              <w:bottom w:val="single" w:sz="4" w:space="0" w:color="000000"/>
            </w:tcBorders>
          </w:tcPr>
          <w:p w14:paraId="08300DFC" w14:textId="77777777" w:rsidR="00C96BEA" w:rsidRPr="00C96BEA" w:rsidRDefault="00C96BEA" w:rsidP="00C96BEA">
            <w:pPr>
              <w:suppressAutoHyphens/>
              <w:snapToGrid w:val="0"/>
              <w:spacing w:after="0" w:line="240" w:lineRule="auto"/>
              <w:rPr>
                <w:rFonts w:ascii="Arial" w:hAnsi="Arial" w:cs="Arial"/>
                <w:lang w:eastAsia="ar-SA"/>
              </w:rPr>
            </w:pPr>
          </w:p>
          <w:p w14:paraId="36952456" w14:textId="77777777" w:rsidR="00C96BEA" w:rsidRPr="00C96BEA" w:rsidRDefault="00C96BEA" w:rsidP="00C96BEA">
            <w:pPr>
              <w:suppressAutoHyphens/>
              <w:spacing w:after="0" w:line="240" w:lineRule="auto"/>
              <w:rPr>
                <w:rFonts w:ascii="Arial" w:hAnsi="Arial" w:cs="Arial"/>
                <w:lang w:eastAsia="ar-SA"/>
              </w:rPr>
            </w:pPr>
            <w:r w:rsidRPr="00C96BEA">
              <w:rPr>
                <w:rFonts w:ascii="Arial" w:hAnsi="Arial" w:cs="Arial"/>
                <w:lang w:eastAsia="ar-SA"/>
              </w:rPr>
              <w:sym w:font="Wingdings" w:char="F06F"/>
            </w:r>
          </w:p>
        </w:tc>
        <w:tc>
          <w:tcPr>
            <w:tcW w:w="1197" w:type="dxa"/>
            <w:tcBorders>
              <w:top w:val="single" w:sz="4" w:space="0" w:color="000000"/>
              <w:left w:val="single" w:sz="4" w:space="0" w:color="000000"/>
              <w:bottom w:val="single" w:sz="4" w:space="0" w:color="000000"/>
            </w:tcBorders>
          </w:tcPr>
          <w:p w14:paraId="129FBC08" w14:textId="77777777" w:rsidR="00C96BEA" w:rsidRPr="00C96BEA" w:rsidRDefault="00C96BEA" w:rsidP="00C96BEA">
            <w:pPr>
              <w:suppressAutoHyphens/>
              <w:snapToGrid w:val="0"/>
              <w:spacing w:after="0" w:line="240" w:lineRule="auto"/>
              <w:rPr>
                <w:rFonts w:ascii="Arial" w:hAnsi="Arial" w:cs="Arial"/>
                <w:lang w:eastAsia="ar-SA"/>
              </w:rPr>
            </w:pPr>
          </w:p>
          <w:p w14:paraId="14FD28A5" w14:textId="77777777" w:rsidR="00C96BEA" w:rsidRPr="00C96BEA" w:rsidRDefault="00C96BEA" w:rsidP="00C96BEA">
            <w:pPr>
              <w:suppressAutoHyphens/>
              <w:spacing w:after="0" w:line="240" w:lineRule="auto"/>
              <w:rPr>
                <w:rFonts w:ascii="Arial" w:hAnsi="Arial" w:cs="Arial"/>
                <w:lang w:eastAsia="ar-SA"/>
              </w:rPr>
            </w:pPr>
            <w:r w:rsidRPr="00C96BEA">
              <w:rPr>
                <w:rFonts w:ascii="Arial" w:hAnsi="Arial" w:cs="Arial"/>
                <w:lang w:eastAsia="ar-SA"/>
              </w:rPr>
              <w:t>Punti 2</w:t>
            </w:r>
          </w:p>
          <w:p w14:paraId="4F0CFC16" w14:textId="77777777" w:rsidR="00C96BEA" w:rsidRPr="00C96BEA" w:rsidRDefault="00C96BEA" w:rsidP="00C96BEA">
            <w:pPr>
              <w:suppressAutoHyphens/>
              <w:spacing w:after="0" w:line="240" w:lineRule="auto"/>
              <w:rPr>
                <w:rFonts w:ascii="Arial" w:hAnsi="Arial" w:cs="Arial"/>
                <w:lang w:eastAsia="ar-SA"/>
              </w:rPr>
            </w:pPr>
          </w:p>
        </w:tc>
        <w:tc>
          <w:tcPr>
            <w:tcW w:w="902" w:type="dxa"/>
            <w:tcBorders>
              <w:top w:val="single" w:sz="4" w:space="0" w:color="000000"/>
              <w:left w:val="single" w:sz="4" w:space="0" w:color="000000"/>
              <w:bottom w:val="single" w:sz="4" w:space="0" w:color="000000"/>
              <w:right w:val="single" w:sz="4" w:space="0" w:color="000000"/>
            </w:tcBorders>
            <w:shd w:val="clear" w:color="auto" w:fill="D0CECE"/>
          </w:tcPr>
          <w:p w14:paraId="402FB009" w14:textId="77777777" w:rsidR="00C96BEA" w:rsidRPr="00C96BEA" w:rsidRDefault="00C96BEA" w:rsidP="00C96BEA">
            <w:pPr>
              <w:suppressAutoHyphens/>
              <w:snapToGrid w:val="0"/>
              <w:spacing w:after="0" w:line="240" w:lineRule="auto"/>
              <w:rPr>
                <w:rFonts w:ascii="Arial" w:hAnsi="Arial" w:cs="Arial"/>
                <w:b/>
                <w:lang w:eastAsia="ar-SA"/>
              </w:rPr>
            </w:pPr>
          </w:p>
        </w:tc>
        <w:tc>
          <w:tcPr>
            <w:tcW w:w="902" w:type="dxa"/>
            <w:tcBorders>
              <w:top w:val="single" w:sz="4" w:space="0" w:color="000000"/>
              <w:left w:val="single" w:sz="4" w:space="0" w:color="000000"/>
              <w:bottom w:val="single" w:sz="4" w:space="0" w:color="000000"/>
              <w:right w:val="single" w:sz="4" w:space="0" w:color="000000"/>
            </w:tcBorders>
            <w:shd w:val="clear" w:color="auto" w:fill="D0CECE"/>
          </w:tcPr>
          <w:p w14:paraId="00810D29" w14:textId="77777777" w:rsidR="00C96BEA" w:rsidRPr="00C96BEA" w:rsidRDefault="00C96BEA" w:rsidP="00C96BEA">
            <w:pPr>
              <w:suppressAutoHyphens/>
              <w:snapToGrid w:val="0"/>
              <w:spacing w:after="0" w:line="240" w:lineRule="auto"/>
              <w:rPr>
                <w:rFonts w:ascii="Arial" w:hAnsi="Arial" w:cs="Arial"/>
                <w:b/>
                <w:lang w:eastAsia="ar-SA"/>
              </w:rPr>
            </w:pPr>
          </w:p>
        </w:tc>
      </w:tr>
      <w:bookmarkEnd w:id="1"/>
      <w:tr w:rsidR="00C96BEA" w:rsidRPr="00C96BEA" w14:paraId="43790073" w14:textId="77777777" w:rsidTr="000B5FF3">
        <w:tc>
          <w:tcPr>
            <w:tcW w:w="6948" w:type="dxa"/>
            <w:tcBorders>
              <w:top w:val="single" w:sz="4" w:space="0" w:color="000000"/>
              <w:left w:val="single" w:sz="4" w:space="0" w:color="000000"/>
              <w:bottom w:val="single" w:sz="4" w:space="0" w:color="000000"/>
            </w:tcBorders>
          </w:tcPr>
          <w:p w14:paraId="70F0E1F7" w14:textId="0A107D0A" w:rsidR="00C96BEA" w:rsidRPr="00C96BEA" w:rsidRDefault="00C96BEA" w:rsidP="00C96BEA">
            <w:pPr>
              <w:suppressAutoHyphens/>
              <w:snapToGrid w:val="0"/>
              <w:spacing w:after="0" w:line="240" w:lineRule="auto"/>
              <w:rPr>
                <w:rFonts w:ascii="Arial" w:hAnsi="Arial" w:cs="Arial"/>
                <w:bCs/>
                <w:lang w:eastAsia="it-IT"/>
              </w:rPr>
            </w:pPr>
            <w:r w:rsidRPr="00C96BEA">
              <w:rPr>
                <w:rFonts w:ascii="Arial" w:hAnsi="Arial" w:cs="Arial"/>
                <w:b/>
                <w:lang w:eastAsia="ar-SA"/>
              </w:rPr>
              <w:t>A7</w:t>
            </w:r>
            <w:r w:rsidRPr="00C96BEA">
              <w:rPr>
                <w:rFonts w:ascii="Arial" w:hAnsi="Arial" w:cs="Arial"/>
                <w:bCs/>
                <w:lang w:eastAsia="ar-SA"/>
              </w:rPr>
              <w:t xml:space="preserve">- </w:t>
            </w:r>
            <w:r w:rsidRPr="00C96BEA">
              <w:rPr>
                <w:rFonts w:ascii="Arial" w:hAnsi="Arial" w:cs="Arial"/>
                <w:bCs/>
                <w:lang w:eastAsia="it-IT"/>
              </w:rPr>
              <w:t xml:space="preserve">(art 21 c6 LRT 36/2025) Nucleo familiare monogenitoriale con: </w:t>
            </w:r>
          </w:p>
          <w:p w14:paraId="6419A1C3" w14:textId="1272C5F6" w:rsidR="00C96BEA" w:rsidRPr="00C96BEA" w:rsidRDefault="00C96BEA" w:rsidP="00C96BEA">
            <w:pPr>
              <w:autoSpaceDE w:val="0"/>
              <w:adjustRightInd w:val="0"/>
              <w:jc w:val="both"/>
              <w:rPr>
                <w:rFonts w:ascii="Arial" w:hAnsi="Arial" w:cs="Arial"/>
                <w:bCs/>
                <w:lang w:eastAsia="it-IT"/>
              </w:rPr>
            </w:pPr>
            <w:r w:rsidRPr="00C96BEA">
              <w:rPr>
                <w:rFonts w:ascii="Arial" w:hAnsi="Arial" w:cs="Arial"/>
                <w:bCs/>
                <w:lang w:eastAsia="it-IT"/>
              </w:rPr>
              <w:t xml:space="preserve"> A) Uno o più figli maggiorenni conviventi fiscalmente a carico, purché non abbiano compiuto il </w:t>
            </w:r>
            <w:r w:rsidRPr="003F4CB4">
              <w:rPr>
                <w:rFonts w:ascii="Arial" w:hAnsi="Arial" w:cs="Arial"/>
                <w:lang w:eastAsia="it-IT"/>
              </w:rPr>
              <w:t>venti</w:t>
            </w:r>
            <w:r>
              <w:rPr>
                <w:rFonts w:ascii="Arial" w:hAnsi="Arial" w:cs="Arial"/>
                <w:lang w:eastAsia="it-IT"/>
              </w:rPr>
              <w:t>quattresimo</w:t>
            </w:r>
            <w:r w:rsidRPr="003F4CB4">
              <w:rPr>
                <w:rFonts w:ascii="Arial" w:hAnsi="Arial" w:cs="Arial"/>
                <w:lang w:eastAsia="it-IT"/>
              </w:rPr>
              <w:t xml:space="preserve"> </w:t>
            </w:r>
            <w:r w:rsidRPr="00C96BEA">
              <w:rPr>
                <w:rFonts w:ascii="Arial" w:hAnsi="Arial" w:cs="Arial"/>
                <w:bCs/>
                <w:lang w:eastAsia="it-IT"/>
              </w:rPr>
              <w:t>anno di età alla data di pubblicazione del bando</w:t>
            </w:r>
          </w:p>
          <w:p w14:paraId="465F985F" w14:textId="7EF86F1D" w:rsidR="00C96BEA" w:rsidRPr="00C96BEA" w:rsidRDefault="00C96BEA" w:rsidP="00C96BEA">
            <w:pPr>
              <w:autoSpaceDE w:val="0"/>
              <w:adjustRightInd w:val="0"/>
              <w:jc w:val="both"/>
              <w:rPr>
                <w:rFonts w:ascii="Arial" w:hAnsi="Arial" w:cs="Arial"/>
                <w:bCs/>
                <w:lang w:eastAsia="it-IT"/>
              </w:rPr>
            </w:pPr>
            <w:r w:rsidRPr="00C96BEA">
              <w:rPr>
                <w:rFonts w:ascii="Arial" w:hAnsi="Arial" w:cs="Arial"/>
                <w:bCs/>
                <w:lang w:eastAsia="it-IT"/>
              </w:rPr>
              <w:t>B) Un figlio minore o un minore in affidamento preadottivo convivente e fiscalmente a carico</w:t>
            </w:r>
          </w:p>
          <w:p w14:paraId="5C6548E1" w14:textId="7A621FCA" w:rsidR="00C96BEA" w:rsidRPr="00C96BEA" w:rsidRDefault="00C96BEA" w:rsidP="00C96BEA">
            <w:pPr>
              <w:autoSpaceDE w:val="0"/>
              <w:adjustRightInd w:val="0"/>
              <w:jc w:val="both"/>
              <w:rPr>
                <w:rFonts w:ascii="Arial" w:hAnsi="Arial" w:cs="Arial"/>
                <w:bCs/>
                <w:lang w:eastAsia="it-IT"/>
              </w:rPr>
            </w:pPr>
            <w:r w:rsidRPr="00C96BEA">
              <w:rPr>
                <w:rFonts w:ascii="Arial" w:hAnsi="Arial" w:cs="Arial"/>
                <w:bCs/>
                <w:lang w:eastAsia="it-IT"/>
              </w:rPr>
              <w:t xml:space="preserve"> C) Due o più figli minori o due o più minori in affidamento preadottivo conviventi e fiscalmente a carico</w:t>
            </w:r>
          </w:p>
          <w:p w14:paraId="34A9CDCF" w14:textId="0347DEB5" w:rsidR="00C96BEA" w:rsidRPr="00C96BEA" w:rsidRDefault="00C96BEA" w:rsidP="00C96BEA">
            <w:pPr>
              <w:autoSpaceDE w:val="0"/>
              <w:adjustRightInd w:val="0"/>
              <w:jc w:val="both"/>
              <w:rPr>
                <w:rFonts w:ascii="Arial" w:hAnsi="Arial" w:cs="Arial"/>
                <w:bCs/>
                <w:lang w:eastAsia="it-IT"/>
              </w:rPr>
            </w:pPr>
            <w:r w:rsidRPr="00C96BEA">
              <w:rPr>
                <w:rFonts w:ascii="Arial" w:hAnsi="Arial" w:cs="Arial"/>
                <w:bCs/>
                <w:lang w:eastAsia="it-IT"/>
              </w:rPr>
              <w:t xml:space="preserve">D) Nel caso in cui nel nucleo familiare siano presenti più situazioni tra quelle sopra indicate, non possono comunque essere attribuiti più di punti 4. </w:t>
            </w:r>
          </w:p>
          <w:p w14:paraId="5C00E16F" w14:textId="1759B7BC" w:rsidR="00C96BEA" w:rsidRPr="00C96BEA" w:rsidRDefault="00C96BEA" w:rsidP="00C96BEA">
            <w:pPr>
              <w:suppressAutoHyphens/>
              <w:spacing w:after="0" w:line="240" w:lineRule="auto"/>
              <w:jc w:val="both"/>
              <w:rPr>
                <w:rFonts w:ascii="Arial" w:hAnsi="Arial" w:cs="Arial"/>
                <w:i/>
                <w:lang w:eastAsia="ar-SA"/>
              </w:rPr>
            </w:pPr>
            <w:r w:rsidRPr="00C96BEA">
              <w:rPr>
                <w:rFonts w:ascii="Arial" w:hAnsi="Arial" w:cs="Arial"/>
                <w:b/>
                <w:bCs/>
                <w:color w:val="000000"/>
              </w:rPr>
              <w:t>Allegare</w:t>
            </w:r>
            <w:r w:rsidRPr="00C96BEA">
              <w:rPr>
                <w:rFonts w:ascii="Arial" w:hAnsi="Arial" w:cs="Arial"/>
                <w:color w:val="000000"/>
              </w:rPr>
              <w:t>: Documentazione attestante la presenza di figli maggiorenni a carico</w:t>
            </w:r>
          </w:p>
          <w:p w14:paraId="10DE5F79" w14:textId="77777777" w:rsidR="00C96BEA" w:rsidRPr="00C96BEA" w:rsidRDefault="00C96BEA" w:rsidP="00C96BEA">
            <w:pPr>
              <w:suppressAutoHyphens/>
              <w:spacing w:after="0" w:line="240" w:lineRule="auto"/>
              <w:rPr>
                <w:rFonts w:ascii="Arial" w:hAnsi="Arial" w:cs="Arial"/>
                <w:lang w:eastAsia="ar-SA"/>
              </w:rPr>
            </w:pPr>
          </w:p>
        </w:tc>
        <w:tc>
          <w:tcPr>
            <w:tcW w:w="741" w:type="dxa"/>
            <w:tcBorders>
              <w:top w:val="single" w:sz="4" w:space="0" w:color="000000"/>
              <w:left w:val="single" w:sz="4" w:space="0" w:color="000000"/>
              <w:bottom w:val="single" w:sz="4" w:space="0" w:color="000000"/>
            </w:tcBorders>
          </w:tcPr>
          <w:p w14:paraId="3E016C84" w14:textId="77777777" w:rsidR="00C96BEA" w:rsidRPr="00C96BEA" w:rsidRDefault="00C96BEA" w:rsidP="00C96BEA">
            <w:pPr>
              <w:suppressAutoHyphens/>
              <w:snapToGrid w:val="0"/>
              <w:spacing w:after="0" w:line="240" w:lineRule="auto"/>
              <w:rPr>
                <w:rFonts w:ascii="Arial" w:hAnsi="Arial" w:cs="Arial"/>
                <w:lang w:eastAsia="ar-SA"/>
              </w:rPr>
            </w:pPr>
          </w:p>
          <w:p w14:paraId="57ACC956" w14:textId="77777777" w:rsidR="00C96BEA" w:rsidRPr="00C96BEA" w:rsidRDefault="00C96BEA" w:rsidP="00C96BEA">
            <w:pPr>
              <w:suppressAutoHyphens/>
              <w:spacing w:after="0" w:line="240" w:lineRule="auto"/>
              <w:rPr>
                <w:rFonts w:ascii="Arial" w:hAnsi="Arial" w:cs="Arial"/>
                <w:lang w:eastAsia="ar-SA"/>
              </w:rPr>
            </w:pPr>
          </w:p>
          <w:p w14:paraId="1AB4C9BA" w14:textId="77777777" w:rsidR="00C96BEA" w:rsidRPr="00C96BEA" w:rsidRDefault="00C96BEA" w:rsidP="00C96BEA">
            <w:pPr>
              <w:suppressAutoHyphens/>
              <w:spacing w:after="0" w:line="240" w:lineRule="auto"/>
              <w:rPr>
                <w:rFonts w:ascii="Arial" w:hAnsi="Arial" w:cs="Arial"/>
                <w:lang w:eastAsia="ar-SA"/>
              </w:rPr>
            </w:pPr>
            <w:r w:rsidRPr="00C96BEA">
              <w:rPr>
                <w:rFonts w:ascii="Arial" w:hAnsi="Arial" w:cs="Arial"/>
                <w:lang w:eastAsia="ar-SA"/>
              </w:rPr>
              <w:sym w:font="Wingdings" w:char="F06F"/>
            </w:r>
          </w:p>
          <w:p w14:paraId="72C9591A" w14:textId="77777777" w:rsidR="00C96BEA" w:rsidRPr="00C96BEA" w:rsidRDefault="00C96BEA" w:rsidP="00C96BEA">
            <w:pPr>
              <w:suppressAutoHyphens/>
              <w:spacing w:after="0" w:line="240" w:lineRule="auto"/>
              <w:rPr>
                <w:rFonts w:ascii="Arial" w:hAnsi="Arial" w:cs="Arial"/>
                <w:lang w:eastAsia="ar-SA"/>
              </w:rPr>
            </w:pPr>
          </w:p>
          <w:p w14:paraId="0E20BE97" w14:textId="77777777" w:rsidR="00C96BEA" w:rsidRPr="00C96BEA" w:rsidRDefault="00C96BEA" w:rsidP="00C96BEA">
            <w:pPr>
              <w:suppressAutoHyphens/>
              <w:spacing w:after="0" w:line="240" w:lineRule="auto"/>
              <w:rPr>
                <w:rFonts w:ascii="Arial" w:hAnsi="Arial" w:cs="Arial"/>
                <w:lang w:eastAsia="ar-SA"/>
              </w:rPr>
            </w:pPr>
          </w:p>
          <w:p w14:paraId="3A067033" w14:textId="77777777" w:rsidR="00C96BEA" w:rsidRPr="00C96BEA" w:rsidRDefault="00C96BEA" w:rsidP="00C96BEA">
            <w:pPr>
              <w:suppressAutoHyphens/>
              <w:spacing w:after="0" w:line="240" w:lineRule="auto"/>
              <w:rPr>
                <w:rFonts w:ascii="Arial" w:hAnsi="Arial" w:cs="Arial"/>
                <w:lang w:eastAsia="ar-SA"/>
              </w:rPr>
            </w:pPr>
          </w:p>
          <w:p w14:paraId="67C3A135" w14:textId="193C5145" w:rsidR="00C96BEA" w:rsidRPr="00C96BEA" w:rsidRDefault="00C96BEA" w:rsidP="00C96BEA">
            <w:pPr>
              <w:suppressAutoHyphens/>
              <w:spacing w:after="0" w:line="240" w:lineRule="auto"/>
              <w:rPr>
                <w:rFonts w:ascii="Arial" w:hAnsi="Arial" w:cs="Arial"/>
                <w:lang w:eastAsia="ar-SA"/>
              </w:rPr>
            </w:pPr>
            <w:r w:rsidRPr="00C96BEA">
              <w:rPr>
                <w:rFonts w:ascii="Arial" w:hAnsi="Arial" w:cs="Arial"/>
                <w:lang w:eastAsia="ar-SA"/>
              </w:rPr>
              <w:sym w:font="Wingdings" w:char="F06F"/>
            </w:r>
          </w:p>
          <w:p w14:paraId="20F8B9B5" w14:textId="77777777" w:rsidR="00C96BEA" w:rsidRPr="00C96BEA" w:rsidRDefault="00C96BEA" w:rsidP="00C96BEA">
            <w:pPr>
              <w:suppressAutoHyphens/>
              <w:spacing w:after="0" w:line="240" w:lineRule="auto"/>
              <w:rPr>
                <w:rFonts w:ascii="Arial" w:hAnsi="Arial" w:cs="Arial"/>
                <w:lang w:eastAsia="ar-SA"/>
              </w:rPr>
            </w:pPr>
          </w:p>
          <w:p w14:paraId="58DB15AF" w14:textId="77777777" w:rsidR="00C96BEA" w:rsidRPr="00C96BEA" w:rsidRDefault="00C96BEA" w:rsidP="00C96BEA">
            <w:pPr>
              <w:suppressAutoHyphens/>
              <w:spacing w:after="0" w:line="240" w:lineRule="auto"/>
              <w:rPr>
                <w:rFonts w:ascii="Arial" w:hAnsi="Arial" w:cs="Arial"/>
                <w:lang w:eastAsia="ar-SA"/>
              </w:rPr>
            </w:pPr>
          </w:p>
          <w:p w14:paraId="40589C0D" w14:textId="297717DC" w:rsidR="00C96BEA" w:rsidRPr="00C96BEA" w:rsidRDefault="00C96BEA" w:rsidP="00C96BEA">
            <w:pPr>
              <w:suppressAutoHyphens/>
              <w:spacing w:after="0" w:line="240" w:lineRule="auto"/>
              <w:rPr>
                <w:rFonts w:ascii="Arial" w:hAnsi="Arial" w:cs="Arial"/>
                <w:lang w:eastAsia="ar-SA"/>
              </w:rPr>
            </w:pPr>
            <w:r w:rsidRPr="00C96BEA">
              <w:rPr>
                <w:rFonts w:ascii="Arial" w:hAnsi="Arial" w:cs="Arial"/>
                <w:lang w:eastAsia="ar-SA"/>
              </w:rPr>
              <w:sym w:font="Wingdings" w:char="F06F"/>
            </w:r>
          </w:p>
          <w:p w14:paraId="22677A5D" w14:textId="77777777" w:rsidR="00C96BEA" w:rsidRPr="00C96BEA" w:rsidRDefault="00C96BEA" w:rsidP="00C96BEA">
            <w:pPr>
              <w:suppressAutoHyphens/>
              <w:spacing w:after="0" w:line="240" w:lineRule="auto"/>
              <w:rPr>
                <w:rFonts w:ascii="Arial" w:hAnsi="Arial" w:cs="Arial"/>
                <w:lang w:eastAsia="ar-SA"/>
              </w:rPr>
            </w:pPr>
          </w:p>
          <w:p w14:paraId="22A33140" w14:textId="77777777" w:rsidR="00C96BEA" w:rsidRPr="00C96BEA" w:rsidRDefault="00C96BEA" w:rsidP="00C96BEA">
            <w:pPr>
              <w:suppressAutoHyphens/>
              <w:spacing w:after="0" w:line="240" w:lineRule="auto"/>
              <w:rPr>
                <w:rFonts w:ascii="Arial" w:hAnsi="Arial" w:cs="Arial"/>
                <w:lang w:eastAsia="ar-SA"/>
              </w:rPr>
            </w:pPr>
          </w:p>
          <w:p w14:paraId="76CDFAE1" w14:textId="5E55F4F5" w:rsidR="00C96BEA" w:rsidRPr="00C96BEA" w:rsidRDefault="00C96BEA" w:rsidP="00C96BEA">
            <w:pPr>
              <w:suppressAutoHyphens/>
              <w:spacing w:after="0" w:line="240" w:lineRule="auto"/>
              <w:rPr>
                <w:rFonts w:ascii="Arial" w:hAnsi="Arial" w:cs="Arial"/>
                <w:lang w:eastAsia="ar-SA"/>
              </w:rPr>
            </w:pPr>
            <w:r w:rsidRPr="00C96BEA">
              <w:rPr>
                <w:rFonts w:ascii="Arial" w:hAnsi="Arial" w:cs="Arial"/>
                <w:lang w:eastAsia="ar-SA"/>
              </w:rPr>
              <w:sym w:font="Wingdings" w:char="F06F"/>
            </w:r>
          </w:p>
          <w:p w14:paraId="571E7350" w14:textId="77777777" w:rsidR="00C96BEA" w:rsidRPr="00C96BEA" w:rsidRDefault="00C96BEA" w:rsidP="00C96BEA">
            <w:pPr>
              <w:suppressAutoHyphens/>
              <w:spacing w:after="0" w:line="240" w:lineRule="auto"/>
              <w:rPr>
                <w:rFonts w:ascii="Arial" w:hAnsi="Arial" w:cs="Arial"/>
                <w:lang w:eastAsia="ar-SA"/>
              </w:rPr>
            </w:pPr>
          </w:p>
          <w:p w14:paraId="463A9B5B" w14:textId="77777777" w:rsidR="00C96BEA" w:rsidRPr="00C96BEA" w:rsidRDefault="00C96BEA" w:rsidP="00C96BEA">
            <w:pPr>
              <w:suppressAutoHyphens/>
              <w:spacing w:after="0" w:line="240" w:lineRule="auto"/>
              <w:rPr>
                <w:rFonts w:ascii="Arial" w:hAnsi="Arial" w:cs="Arial"/>
                <w:lang w:eastAsia="ar-SA"/>
              </w:rPr>
            </w:pPr>
          </w:p>
          <w:p w14:paraId="5166BCFC" w14:textId="77777777" w:rsidR="00C96BEA" w:rsidRPr="00C96BEA" w:rsidRDefault="00C96BEA" w:rsidP="00C96BEA">
            <w:pPr>
              <w:suppressAutoHyphens/>
              <w:spacing w:after="0" w:line="240" w:lineRule="auto"/>
              <w:rPr>
                <w:rFonts w:ascii="Arial" w:hAnsi="Arial" w:cs="Arial"/>
                <w:lang w:eastAsia="ar-SA"/>
              </w:rPr>
            </w:pPr>
          </w:p>
          <w:p w14:paraId="09F12239" w14:textId="17D48B3B" w:rsidR="00C96BEA" w:rsidRPr="00C96BEA" w:rsidRDefault="00C96BEA" w:rsidP="00C96BEA">
            <w:pPr>
              <w:suppressAutoHyphens/>
              <w:spacing w:after="0" w:line="240" w:lineRule="auto"/>
              <w:rPr>
                <w:rFonts w:ascii="Arial" w:hAnsi="Arial" w:cs="Arial"/>
                <w:lang w:eastAsia="ar-SA"/>
              </w:rPr>
            </w:pPr>
          </w:p>
        </w:tc>
        <w:tc>
          <w:tcPr>
            <w:tcW w:w="1197" w:type="dxa"/>
            <w:tcBorders>
              <w:top w:val="single" w:sz="4" w:space="0" w:color="000000"/>
              <w:left w:val="single" w:sz="4" w:space="0" w:color="000000"/>
              <w:bottom w:val="single" w:sz="4" w:space="0" w:color="000000"/>
            </w:tcBorders>
          </w:tcPr>
          <w:p w14:paraId="02BA8EE5" w14:textId="77777777" w:rsidR="00C96BEA" w:rsidRPr="00C96BEA" w:rsidRDefault="00C96BEA" w:rsidP="00C96BEA">
            <w:pPr>
              <w:suppressAutoHyphens/>
              <w:snapToGrid w:val="0"/>
              <w:spacing w:after="0" w:line="240" w:lineRule="auto"/>
              <w:rPr>
                <w:rFonts w:ascii="Arial" w:hAnsi="Arial" w:cs="Arial"/>
                <w:lang w:eastAsia="ar-SA"/>
              </w:rPr>
            </w:pPr>
          </w:p>
          <w:p w14:paraId="4A08A4C8" w14:textId="77777777" w:rsidR="00C96BEA" w:rsidRPr="00C96BEA" w:rsidRDefault="00C96BEA" w:rsidP="00C96BEA">
            <w:pPr>
              <w:suppressAutoHyphens/>
              <w:spacing w:after="0" w:line="240" w:lineRule="auto"/>
              <w:rPr>
                <w:rFonts w:ascii="Arial" w:hAnsi="Arial" w:cs="Arial"/>
                <w:lang w:eastAsia="ar-SA"/>
              </w:rPr>
            </w:pPr>
          </w:p>
          <w:p w14:paraId="48A67256" w14:textId="77777777" w:rsidR="00C96BEA" w:rsidRPr="00C96BEA" w:rsidRDefault="00C96BEA" w:rsidP="00C96BEA">
            <w:pPr>
              <w:suppressAutoHyphens/>
              <w:spacing w:after="0" w:line="240" w:lineRule="auto"/>
              <w:rPr>
                <w:rFonts w:ascii="Arial" w:hAnsi="Arial" w:cs="Arial"/>
                <w:lang w:eastAsia="ar-SA"/>
              </w:rPr>
            </w:pPr>
            <w:r w:rsidRPr="00C96BEA">
              <w:rPr>
                <w:rFonts w:ascii="Arial" w:hAnsi="Arial" w:cs="Arial"/>
                <w:lang w:eastAsia="ar-SA"/>
              </w:rPr>
              <w:t>Punti 1</w:t>
            </w:r>
          </w:p>
          <w:p w14:paraId="347D2A61" w14:textId="77777777" w:rsidR="00C96BEA" w:rsidRPr="00C96BEA" w:rsidRDefault="00C96BEA" w:rsidP="00C96BEA">
            <w:pPr>
              <w:suppressAutoHyphens/>
              <w:spacing w:after="0" w:line="240" w:lineRule="auto"/>
              <w:rPr>
                <w:rFonts w:ascii="Arial" w:hAnsi="Arial" w:cs="Arial"/>
                <w:lang w:eastAsia="ar-SA"/>
              </w:rPr>
            </w:pPr>
          </w:p>
          <w:p w14:paraId="5BEA7EB9" w14:textId="77777777" w:rsidR="00C96BEA" w:rsidRPr="00C96BEA" w:rsidRDefault="00C96BEA" w:rsidP="00C96BEA">
            <w:pPr>
              <w:suppressAutoHyphens/>
              <w:spacing w:after="0" w:line="240" w:lineRule="auto"/>
              <w:rPr>
                <w:rFonts w:ascii="Arial" w:hAnsi="Arial" w:cs="Arial"/>
                <w:lang w:eastAsia="ar-SA"/>
              </w:rPr>
            </w:pPr>
          </w:p>
          <w:p w14:paraId="4F026204" w14:textId="77777777" w:rsidR="00C96BEA" w:rsidRPr="00C96BEA" w:rsidRDefault="00C96BEA" w:rsidP="00C96BEA">
            <w:pPr>
              <w:suppressAutoHyphens/>
              <w:spacing w:after="0" w:line="240" w:lineRule="auto"/>
              <w:rPr>
                <w:rFonts w:ascii="Arial" w:hAnsi="Arial" w:cs="Arial"/>
                <w:lang w:eastAsia="ar-SA"/>
              </w:rPr>
            </w:pPr>
          </w:p>
          <w:p w14:paraId="40CF9C9C" w14:textId="4E0C7571" w:rsidR="00C96BEA" w:rsidRPr="00C96BEA" w:rsidRDefault="00C96BEA" w:rsidP="00C96BEA">
            <w:pPr>
              <w:suppressAutoHyphens/>
              <w:spacing w:after="0" w:line="240" w:lineRule="auto"/>
              <w:rPr>
                <w:rFonts w:ascii="Arial" w:hAnsi="Arial" w:cs="Arial"/>
                <w:lang w:eastAsia="ar-SA"/>
              </w:rPr>
            </w:pPr>
            <w:r w:rsidRPr="00C96BEA">
              <w:rPr>
                <w:rFonts w:ascii="Arial" w:hAnsi="Arial" w:cs="Arial"/>
                <w:lang w:eastAsia="ar-SA"/>
              </w:rPr>
              <w:t>Punti 2</w:t>
            </w:r>
          </w:p>
          <w:p w14:paraId="77B7F08C" w14:textId="77777777" w:rsidR="00C96BEA" w:rsidRPr="00C96BEA" w:rsidRDefault="00C96BEA" w:rsidP="00C96BEA">
            <w:pPr>
              <w:suppressAutoHyphens/>
              <w:spacing w:after="0" w:line="240" w:lineRule="auto"/>
              <w:rPr>
                <w:rFonts w:ascii="Arial" w:hAnsi="Arial" w:cs="Arial"/>
                <w:lang w:eastAsia="ar-SA"/>
              </w:rPr>
            </w:pPr>
          </w:p>
          <w:p w14:paraId="71BC42A7" w14:textId="77777777" w:rsidR="00C96BEA" w:rsidRPr="00C96BEA" w:rsidRDefault="00C96BEA" w:rsidP="00C96BEA">
            <w:pPr>
              <w:suppressAutoHyphens/>
              <w:spacing w:after="0" w:line="240" w:lineRule="auto"/>
              <w:rPr>
                <w:rFonts w:ascii="Arial" w:hAnsi="Arial" w:cs="Arial"/>
                <w:lang w:eastAsia="ar-SA"/>
              </w:rPr>
            </w:pPr>
          </w:p>
          <w:p w14:paraId="66942FEE" w14:textId="67DBAE58" w:rsidR="00C96BEA" w:rsidRPr="00C96BEA" w:rsidRDefault="00C96BEA" w:rsidP="00C96BEA">
            <w:pPr>
              <w:suppressAutoHyphens/>
              <w:spacing w:after="0" w:line="240" w:lineRule="auto"/>
              <w:rPr>
                <w:rFonts w:ascii="Arial" w:hAnsi="Arial" w:cs="Arial"/>
                <w:lang w:eastAsia="ar-SA"/>
              </w:rPr>
            </w:pPr>
            <w:r w:rsidRPr="00C96BEA">
              <w:rPr>
                <w:rFonts w:ascii="Arial" w:hAnsi="Arial" w:cs="Arial"/>
                <w:lang w:eastAsia="ar-SA"/>
              </w:rPr>
              <w:t>Punti 3</w:t>
            </w:r>
          </w:p>
          <w:p w14:paraId="2D46F018" w14:textId="77777777" w:rsidR="00C96BEA" w:rsidRPr="00C96BEA" w:rsidRDefault="00C96BEA" w:rsidP="00C96BEA">
            <w:pPr>
              <w:suppressAutoHyphens/>
              <w:spacing w:after="0" w:line="240" w:lineRule="auto"/>
              <w:rPr>
                <w:rFonts w:ascii="Arial" w:hAnsi="Arial" w:cs="Arial"/>
                <w:strike/>
                <w:lang w:eastAsia="ar-SA"/>
              </w:rPr>
            </w:pPr>
          </w:p>
          <w:p w14:paraId="7DF0A7B6" w14:textId="77777777" w:rsidR="00C96BEA" w:rsidRPr="00C96BEA" w:rsidRDefault="00C96BEA" w:rsidP="00C96BEA">
            <w:pPr>
              <w:suppressAutoHyphens/>
              <w:spacing w:after="0" w:line="240" w:lineRule="auto"/>
              <w:rPr>
                <w:rFonts w:ascii="Arial" w:hAnsi="Arial" w:cs="Arial"/>
                <w:lang w:eastAsia="ar-SA"/>
              </w:rPr>
            </w:pPr>
          </w:p>
          <w:p w14:paraId="157595BF" w14:textId="69A51A59" w:rsidR="00C96BEA" w:rsidRPr="00C96BEA" w:rsidRDefault="00C96BEA" w:rsidP="00C96BEA">
            <w:pPr>
              <w:suppressAutoHyphens/>
              <w:spacing w:after="0" w:line="240" w:lineRule="auto"/>
              <w:rPr>
                <w:rFonts w:ascii="Arial" w:hAnsi="Arial" w:cs="Arial"/>
                <w:lang w:eastAsia="ar-SA"/>
              </w:rPr>
            </w:pPr>
            <w:r w:rsidRPr="00C96BEA">
              <w:rPr>
                <w:rFonts w:ascii="Arial" w:hAnsi="Arial" w:cs="Arial"/>
                <w:lang w:eastAsia="ar-SA"/>
              </w:rPr>
              <w:t>Punti 4</w:t>
            </w:r>
          </w:p>
          <w:p w14:paraId="5AFE8FBC" w14:textId="77777777" w:rsidR="00C96BEA" w:rsidRPr="00C96BEA" w:rsidRDefault="00C96BEA" w:rsidP="00C96BEA">
            <w:pPr>
              <w:suppressAutoHyphens/>
              <w:spacing w:after="0" w:line="240" w:lineRule="auto"/>
              <w:rPr>
                <w:rFonts w:ascii="Arial" w:hAnsi="Arial" w:cs="Arial"/>
                <w:strike/>
                <w:lang w:eastAsia="ar-SA"/>
              </w:rPr>
            </w:pPr>
          </w:p>
          <w:p w14:paraId="72DD06D8" w14:textId="77777777" w:rsidR="00C96BEA" w:rsidRPr="00C96BEA" w:rsidRDefault="00C96BEA" w:rsidP="00C96BEA">
            <w:pPr>
              <w:suppressAutoHyphens/>
              <w:spacing w:after="0" w:line="240" w:lineRule="auto"/>
              <w:rPr>
                <w:rFonts w:ascii="Arial" w:hAnsi="Arial" w:cs="Arial"/>
                <w:strike/>
                <w:lang w:eastAsia="ar-SA"/>
              </w:rPr>
            </w:pPr>
          </w:p>
          <w:p w14:paraId="245C8DB9" w14:textId="77777777" w:rsidR="00C96BEA" w:rsidRPr="00C96BEA" w:rsidRDefault="00C96BEA" w:rsidP="00C96BEA">
            <w:pPr>
              <w:suppressAutoHyphens/>
              <w:spacing w:after="0" w:line="240" w:lineRule="auto"/>
              <w:rPr>
                <w:rFonts w:ascii="Arial" w:hAnsi="Arial" w:cs="Arial"/>
                <w:strike/>
                <w:lang w:eastAsia="ar-SA"/>
              </w:rPr>
            </w:pPr>
          </w:p>
          <w:p w14:paraId="0E8AA644" w14:textId="47AB75D7" w:rsidR="00C96BEA" w:rsidRPr="00C96BEA" w:rsidRDefault="00C96BEA" w:rsidP="00C96BEA">
            <w:pPr>
              <w:suppressAutoHyphens/>
              <w:spacing w:after="0" w:line="240" w:lineRule="auto"/>
              <w:rPr>
                <w:rFonts w:ascii="Arial" w:hAnsi="Arial" w:cs="Arial"/>
                <w:lang w:eastAsia="ar-SA"/>
              </w:rPr>
            </w:pPr>
          </w:p>
        </w:tc>
        <w:tc>
          <w:tcPr>
            <w:tcW w:w="902" w:type="dxa"/>
            <w:tcBorders>
              <w:top w:val="single" w:sz="4" w:space="0" w:color="000000"/>
              <w:left w:val="single" w:sz="4" w:space="0" w:color="000000"/>
              <w:bottom w:val="single" w:sz="4" w:space="0" w:color="000000"/>
              <w:right w:val="single" w:sz="4" w:space="0" w:color="000000"/>
            </w:tcBorders>
            <w:shd w:val="clear" w:color="auto" w:fill="D0CECE"/>
          </w:tcPr>
          <w:p w14:paraId="781927B0" w14:textId="77777777" w:rsidR="00C96BEA" w:rsidRPr="00C96BEA" w:rsidRDefault="00C96BEA" w:rsidP="00C96BEA">
            <w:pPr>
              <w:suppressAutoHyphens/>
              <w:snapToGrid w:val="0"/>
              <w:spacing w:after="0" w:line="240" w:lineRule="auto"/>
              <w:rPr>
                <w:rFonts w:ascii="Arial" w:hAnsi="Arial" w:cs="Arial"/>
                <w:b/>
                <w:lang w:eastAsia="ar-SA"/>
              </w:rPr>
            </w:pPr>
          </w:p>
        </w:tc>
        <w:tc>
          <w:tcPr>
            <w:tcW w:w="902" w:type="dxa"/>
            <w:tcBorders>
              <w:top w:val="single" w:sz="4" w:space="0" w:color="000000"/>
              <w:left w:val="single" w:sz="4" w:space="0" w:color="000000"/>
              <w:bottom w:val="single" w:sz="4" w:space="0" w:color="000000"/>
              <w:right w:val="single" w:sz="4" w:space="0" w:color="000000"/>
            </w:tcBorders>
            <w:shd w:val="clear" w:color="auto" w:fill="D0CECE"/>
          </w:tcPr>
          <w:p w14:paraId="7814727C" w14:textId="77777777" w:rsidR="00C96BEA" w:rsidRPr="00C96BEA" w:rsidRDefault="00C96BEA" w:rsidP="00C96BEA">
            <w:pPr>
              <w:suppressAutoHyphens/>
              <w:snapToGrid w:val="0"/>
              <w:spacing w:after="0" w:line="240" w:lineRule="auto"/>
              <w:rPr>
                <w:rFonts w:ascii="Arial" w:hAnsi="Arial" w:cs="Arial"/>
                <w:b/>
                <w:lang w:eastAsia="ar-SA"/>
              </w:rPr>
            </w:pPr>
          </w:p>
        </w:tc>
      </w:tr>
      <w:tr w:rsidR="00C96BEA" w:rsidRPr="00C96BEA" w14:paraId="40DEEB18" w14:textId="77777777" w:rsidTr="000B5FF3">
        <w:tc>
          <w:tcPr>
            <w:tcW w:w="6948" w:type="dxa"/>
            <w:tcBorders>
              <w:top w:val="single" w:sz="4" w:space="0" w:color="000000"/>
              <w:left w:val="single" w:sz="4" w:space="0" w:color="000000"/>
              <w:bottom w:val="single" w:sz="4" w:space="0" w:color="000000"/>
            </w:tcBorders>
          </w:tcPr>
          <w:p w14:paraId="4163A303" w14:textId="77777777" w:rsidR="00C96BEA" w:rsidRPr="00C96BEA" w:rsidRDefault="00C96BEA" w:rsidP="00C96BEA">
            <w:pPr>
              <w:suppressAutoHyphens/>
              <w:snapToGrid w:val="0"/>
              <w:spacing w:after="0" w:line="240" w:lineRule="auto"/>
              <w:ind w:left="32"/>
              <w:rPr>
                <w:rFonts w:ascii="Arial" w:hAnsi="Arial" w:cs="Arial"/>
                <w:bCs/>
                <w:lang w:eastAsia="ar-SA"/>
              </w:rPr>
            </w:pPr>
            <w:r w:rsidRPr="00C96BEA">
              <w:rPr>
                <w:rFonts w:ascii="Arial" w:hAnsi="Arial" w:cs="Arial"/>
                <w:b/>
                <w:lang w:eastAsia="ar-SA"/>
              </w:rPr>
              <w:t xml:space="preserve">A8 </w:t>
            </w:r>
            <w:r w:rsidRPr="00C96BEA">
              <w:rPr>
                <w:rFonts w:ascii="Arial" w:hAnsi="Arial" w:cs="Arial"/>
                <w:bCs/>
                <w:lang w:eastAsia="ar-SA"/>
              </w:rPr>
              <w:t>– richiedente separato o divorziato legalmente su cui grava l’obbligo disposto dall’autorità giudiziaria del pagamento mensile di un assegno di mantenimento a favore del coniuge e/o dei figli</w:t>
            </w:r>
          </w:p>
          <w:p w14:paraId="6C3B0EFE" w14:textId="77777777" w:rsidR="00C96BEA" w:rsidRPr="00C96BEA" w:rsidRDefault="00C96BEA" w:rsidP="00C96BEA">
            <w:pPr>
              <w:suppressAutoHyphens/>
              <w:snapToGrid w:val="0"/>
              <w:spacing w:after="0" w:line="240" w:lineRule="auto"/>
              <w:ind w:left="321"/>
              <w:rPr>
                <w:rFonts w:ascii="Arial" w:hAnsi="Arial" w:cs="Arial"/>
                <w:b/>
                <w:lang w:eastAsia="ar-SA"/>
              </w:rPr>
            </w:pPr>
          </w:p>
          <w:p w14:paraId="7DDF87DA" w14:textId="57319862" w:rsidR="00C96BEA" w:rsidRPr="00C96BEA" w:rsidRDefault="00C96BEA" w:rsidP="00C96BEA">
            <w:pPr>
              <w:suppressAutoHyphens/>
              <w:snapToGrid w:val="0"/>
              <w:spacing w:after="0" w:line="240" w:lineRule="auto"/>
              <w:rPr>
                <w:rFonts w:ascii="Arial" w:hAnsi="Arial" w:cs="Arial"/>
                <w:b/>
                <w:bCs/>
                <w:lang w:eastAsia="ar-SA"/>
              </w:rPr>
            </w:pPr>
            <w:r w:rsidRPr="00C96BEA">
              <w:rPr>
                <w:rFonts w:ascii="Arial" w:hAnsi="Arial" w:cs="Arial"/>
                <w:b/>
                <w:bCs/>
                <w:color w:val="000000"/>
                <w:u w:val="single"/>
              </w:rPr>
              <w:t>Allegati:</w:t>
            </w:r>
            <w:r w:rsidRPr="00C96BEA">
              <w:rPr>
                <w:rFonts w:ascii="Arial" w:hAnsi="Arial" w:cs="Arial"/>
                <w:b/>
                <w:bCs/>
                <w:color w:val="000000"/>
              </w:rPr>
              <w:t xml:space="preserve"> D</w:t>
            </w:r>
            <w:r w:rsidRPr="00C96BEA">
              <w:rPr>
                <w:rFonts w:ascii="Arial" w:hAnsi="Arial" w:cs="Arial"/>
                <w:b/>
                <w:bCs/>
              </w:rPr>
              <w:t>ocumentazione sulla regolarità del pagamento dell’assegno di mantenimento (sentenza Tribunale, ricevute versamenti a coniuge/figli)</w:t>
            </w:r>
          </w:p>
        </w:tc>
        <w:tc>
          <w:tcPr>
            <w:tcW w:w="741" w:type="dxa"/>
            <w:tcBorders>
              <w:top w:val="single" w:sz="4" w:space="0" w:color="000000"/>
              <w:left w:val="single" w:sz="4" w:space="0" w:color="000000"/>
              <w:bottom w:val="single" w:sz="4" w:space="0" w:color="000000"/>
            </w:tcBorders>
          </w:tcPr>
          <w:p w14:paraId="20D20826" w14:textId="77777777" w:rsidR="00C96BEA" w:rsidRPr="00C96BEA" w:rsidRDefault="00C96BEA" w:rsidP="00C96BEA">
            <w:pPr>
              <w:suppressAutoHyphens/>
              <w:snapToGrid w:val="0"/>
              <w:spacing w:after="0" w:line="240" w:lineRule="auto"/>
              <w:rPr>
                <w:rFonts w:ascii="Arial" w:hAnsi="Arial" w:cs="Arial"/>
                <w:lang w:eastAsia="ar-SA"/>
              </w:rPr>
            </w:pPr>
          </w:p>
          <w:p w14:paraId="7D79DC70" w14:textId="77777777" w:rsidR="00C96BEA" w:rsidRPr="00C96BEA" w:rsidRDefault="00C96BEA" w:rsidP="00C96BEA">
            <w:pPr>
              <w:suppressAutoHyphens/>
              <w:snapToGrid w:val="0"/>
              <w:spacing w:after="0" w:line="240" w:lineRule="auto"/>
              <w:rPr>
                <w:rFonts w:ascii="Arial" w:hAnsi="Arial" w:cs="Arial"/>
                <w:lang w:eastAsia="ar-SA"/>
              </w:rPr>
            </w:pPr>
          </w:p>
          <w:p w14:paraId="036BC1B7" w14:textId="348F6DF3" w:rsidR="00C96BEA" w:rsidRPr="00C96BEA" w:rsidRDefault="00C96BEA" w:rsidP="00C96BEA">
            <w:pPr>
              <w:suppressAutoHyphens/>
              <w:snapToGrid w:val="0"/>
              <w:spacing w:after="0" w:line="240" w:lineRule="auto"/>
              <w:rPr>
                <w:rFonts w:ascii="Arial" w:hAnsi="Arial" w:cs="Arial"/>
                <w:lang w:eastAsia="ar-SA"/>
              </w:rPr>
            </w:pPr>
            <w:r w:rsidRPr="00C96BEA">
              <w:rPr>
                <w:rFonts w:ascii="Arial" w:hAnsi="Arial" w:cs="Arial"/>
                <w:lang w:eastAsia="ar-SA"/>
              </w:rPr>
              <w:sym w:font="Wingdings" w:char="F06F"/>
            </w:r>
          </w:p>
        </w:tc>
        <w:tc>
          <w:tcPr>
            <w:tcW w:w="1197" w:type="dxa"/>
            <w:tcBorders>
              <w:top w:val="single" w:sz="4" w:space="0" w:color="000000"/>
              <w:left w:val="single" w:sz="4" w:space="0" w:color="000000"/>
              <w:bottom w:val="single" w:sz="4" w:space="0" w:color="000000"/>
            </w:tcBorders>
          </w:tcPr>
          <w:p w14:paraId="01AA967E" w14:textId="77777777" w:rsidR="00C96BEA" w:rsidRPr="00C96BEA" w:rsidRDefault="00C96BEA" w:rsidP="00C96BEA">
            <w:pPr>
              <w:suppressAutoHyphens/>
              <w:spacing w:after="0" w:line="240" w:lineRule="auto"/>
              <w:rPr>
                <w:rFonts w:ascii="Arial" w:hAnsi="Arial" w:cs="Arial"/>
                <w:lang w:eastAsia="ar-SA"/>
              </w:rPr>
            </w:pPr>
          </w:p>
          <w:p w14:paraId="4E27BDC3" w14:textId="77777777" w:rsidR="00C96BEA" w:rsidRPr="00C96BEA" w:rsidRDefault="00C96BEA" w:rsidP="00C96BEA">
            <w:pPr>
              <w:suppressAutoHyphens/>
              <w:spacing w:after="0" w:line="240" w:lineRule="auto"/>
              <w:rPr>
                <w:rFonts w:ascii="Arial" w:hAnsi="Arial" w:cs="Arial"/>
                <w:lang w:eastAsia="ar-SA"/>
              </w:rPr>
            </w:pPr>
          </w:p>
          <w:p w14:paraId="2F8D71F0" w14:textId="085C0B3C" w:rsidR="00C96BEA" w:rsidRPr="00C96BEA" w:rsidRDefault="00C96BEA" w:rsidP="00C96BEA">
            <w:pPr>
              <w:suppressAutoHyphens/>
              <w:spacing w:after="0" w:line="240" w:lineRule="auto"/>
              <w:rPr>
                <w:rFonts w:ascii="Arial" w:hAnsi="Arial" w:cs="Arial"/>
                <w:lang w:eastAsia="ar-SA"/>
              </w:rPr>
            </w:pPr>
            <w:r w:rsidRPr="00C96BEA">
              <w:rPr>
                <w:rFonts w:ascii="Arial" w:hAnsi="Arial" w:cs="Arial"/>
                <w:lang w:eastAsia="ar-SA"/>
              </w:rPr>
              <w:t>Punti 1</w:t>
            </w:r>
          </w:p>
          <w:p w14:paraId="57F34559" w14:textId="77777777" w:rsidR="00C96BEA" w:rsidRPr="00C96BEA" w:rsidRDefault="00C96BEA" w:rsidP="00C96BEA">
            <w:pPr>
              <w:suppressAutoHyphens/>
              <w:snapToGrid w:val="0"/>
              <w:spacing w:after="0" w:line="240" w:lineRule="auto"/>
              <w:rPr>
                <w:rFonts w:ascii="Arial" w:hAnsi="Arial" w:cs="Arial"/>
                <w:lang w:eastAsia="ar-SA"/>
              </w:rPr>
            </w:pPr>
          </w:p>
        </w:tc>
        <w:tc>
          <w:tcPr>
            <w:tcW w:w="902" w:type="dxa"/>
            <w:tcBorders>
              <w:top w:val="single" w:sz="4" w:space="0" w:color="000000"/>
              <w:left w:val="single" w:sz="4" w:space="0" w:color="000000"/>
              <w:bottom w:val="single" w:sz="4" w:space="0" w:color="000000"/>
              <w:right w:val="single" w:sz="4" w:space="0" w:color="000000"/>
            </w:tcBorders>
            <w:shd w:val="clear" w:color="auto" w:fill="D0CECE"/>
          </w:tcPr>
          <w:p w14:paraId="2AB84631" w14:textId="77777777" w:rsidR="00C96BEA" w:rsidRPr="00C96BEA" w:rsidRDefault="00C96BEA" w:rsidP="00C96BEA">
            <w:pPr>
              <w:suppressAutoHyphens/>
              <w:snapToGrid w:val="0"/>
              <w:spacing w:after="0" w:line="240" w:lineRule="auto"/>
              <w:rPr>
                <w:rFonts w:ascii="Arial" w:hAnsi="Arial" w:cs="Arial"/>
                <w:b/>
                <w:lang w:eastAsia="ar-SA"/>
              </w:rPr>
            </w:pPr>
          </w:p>
        </w:tc>
        <w:tc>
          <w:tcPr>
            <w:tcW w:w="902" w:type="dxa"/>
            <w:tcBorders>
              <w:top w:val="single" w:sz="4" w:space="0" w:color="000000"/>
              <w:left w:val="single" w:sz="4" w:space="0" w:color="000000"/>
              <w:bottom w:val="single" w:sz="4" w:space="0" w:color="000000"/>
              <w:right w:val="single" w:sz="4" w:space="0" w:color="000000"/>
            </w:tcBorders>
            <w:shd w:val="clear" w:color="auto" w:fill="D0CECE"/>
          </w:tcPr>
          <w:p w14:paraId="7A699DFD" w14:textId="77777777" w:rsidR="00C96BEA" w:rsidRPr="00C96BEA" w:rsidRDefault="00C96BEA" w:rsidP="00C96BEA">
            <w:pPr>
              <w:suppressAutoHyphens/>
              <w:snapToGrid w:val="0"/>
              <w:spacing w:after="0" w:line="240" w:lineRule="auto"/>
              <w:rPr>
                <w:rFonts w:ascii="Arial" w:hAnsi="Arial" w:cs="Arial"/>
                <w:b/>
                <w:lang w:eastAsia="ar-SA"/>
              </w:rPr>
            </w:pPr>
          </w:p>
        </w:tc>
      </w:tr>
      <w:tr w:rsidR="00C96BEA" w:rsidRPr="00C96BEA" w14:paraId="357B786B" w14:textId="77777777" w:rsidTr="000B5FF3">
        <w:tc>
          <w:tcPr>
            <w:tcW w:w="6948" w:type="dxa"/>
            <w:tcBorders>
              <w:top w:val="single" w:sz="4" w:space="0" w:color="000000"/>
              <w:left w:val="single" w:sz="4" w:space="0" w:color="000000"/>
              <w:bottom w:val="single" w:sz="4" w:space="0" w:color="000000"/>
            </w:tcBorders>
          </w:tcPr>
          <w:p w14:paraId="79CD8B2B" w14:textId="77777777" w:rsidR="00C96BEA" w:rsidRPr="00C96BEA" w:rsidRDefault="00C96BEA" w:rsidP="00C96BEA">
            <w:pPr>
              <w:autoSpaceDE w:val="0"/>
              <w:adjustRightInd w:val="0"/>
              <w:jc w:val="both"/>
              <w:rPr>
                <w:rFonts w:ascii="Arial" w:hAnsi="Arial" w:cs="Arial"/>
                <w:lang w:val="en-US" w:eastAsia="it-IT"/>
              </w:rPr>
            </w:pPr>
            <w:r w:rsidRPr="00C96BEA">
              <w:rPr>
                <w:rFonts w:ascii="Arial" w:hAnsi="Arial" w:cs="Arial"/>
                <w:b/>
                <w:bCs/>
                <w:lang w:val="en-US" w:eastAsia="it-IT"/>
              </w:rPr>
              <w:t xml:space="preserve">A-8 bis </w:t>
            </w:r>
            <w:r w:rsidRPr="00C96BEA">
              <w:rPr>
                <w:rFonts w:ascii="Arial" w:hAnsi="Arial" w:cs="Arial"/>
                <w:lang w:val="en-US" w:eastAsia="it-IT"/>
              </w:rPr>
              <w:t xml:space="preserve">(art 21 c8 LRT 36/2025) </w:t>
            </w:r>
          </w:p>
          <w:p w14:paraId="37FA2BAF" w14:textId="35589EE7" w:rsidR="00C96BEA" w:rsidRPr="00C96BEA" w:rsidRDefault="00C96BEA" w:rsidP="00C96BEA">
            <w:pPr>
              <w:pStyle w:val="Paragrafoelenco"/>
              <w:numPr>
                <w:ilvl w:val="0"/>
                <w:numId w:val="39"/>
              </w:numPr>
              <w:autoSpaceDE w:val="0"/>
              <w:adjustRightInd w:val="0"/>
              <w:ind w:left="316" w:hanging="284"/>
              <w:jc w:val="both"/>
              <w:rPr>
                <w:rFonts w:ascii="Arial" w:hAnsi="Arial" w:cs="Arial"/>
                <w:bCs/>
                <w:lang w:eastAsia="ar-SA"/>
              </w:rPr>
            </w:pPr>
            <w:r w:rsidRPr="00C96BEA">
              <w:rPr>
                <w:rFonts w:ascii="Arial" w:hAnsi="Arial" w:cs="Arial"/>
                <w:bCs/>
                <w:lang w:eastAsia="ar-SA"/>
              </w:rPr>
              <w:t>Nucleo familiare formato da donne residenti o domiciliate in Toscana inserite nei percorsi di protezione relativi alla violenza di genere debitamente certificati dai servizi sociali, dai centri antiviolenza o dalle case rifugio esistenti sul territorio regionale</w:t>
            </w:r>
          </w:p>
          <w:p w14:paraId="5ECAB5C7" w14:textId="54B258AF" w:rsidR="00C96BEA" w:rsidRPr="00C96BEA" w:rsidRDefault="00C96BEA" w:rsidP="00C96BEA">
            <w:pPr>
              <w:pStyle w:val="Paragrafoelenco"/>
              <w:numPr>
                <w:ilvl w:val="0"/>
                <w:numId w:val="39"/>
              </w:numPr>
              <w:autoSpaceDE w:val="0"/>
              <w:adjustRightInd w:val="0"/>
              <w:ind w:left="316" w:hanging="284"/>
              <w:jc w:val="both"/>
              <w:rPr>
                <w:rFonts w:ascii="Arial" w:hAnsi="Arial" w:cs="Arial"/>
                <w:bCs/>
                <w:lang w:eastAsia="ar-SA"/>
              </w:rPr>
            </w:pPr>
            <w:r w:rsidRPr="00C96BEA">
              <w:rPr>
                <w:rFonts w:ascii="Arial" w:hAnsi="Arial" w:cs="Arial"/>
                <w:bCs/>
                <w:lang w:eastAsia="ar-SA"/>
              </w:rPr>
              <w:t>Nel caso in cui siano presenti figli minori</w:t>
            </w:r>
          </w:p>
          <w:p w14:paraId="7FC8CC61" w14:textId="640745C9" w:rsidR="00C96BEA" w:rsidRPr="00C96BEA" w:rsidRDefault="00C96BEA" w:rsidP="00C96BEA">
            <w:pPr>
              <w:suppressAutoHyphens/>
              <w:snapToGrid w:val="0"/>
              <w:spacing w:after="0" w:line="240" w:lineRule="auto"/>
              <w:ind w:left="32"/>
              <w:rPr>
                <w:rFonts w:ascii="Arial" w:hAnsi="Arial" w:cs="Arial"/>
                <w:b/>
                <w:lang w:eastAsia="ar-SA"/>
              </w:rPr>
            </w:pPr>
            <w:r w:rsidRPr="00C96BEA">
              <w:rPr>
                <w:rFonts w:ascii="Arial" w:hAnsi="Arial" w:cs="Arial"/>
                <w:b/>
                <w:lang w:eastAsia="ar-SA"/>
              </w:rPr>
              <w:t xml:space="preserve">Allegare: </w:t>
            </w:r>
            <w:r w:rsidRPr="00C96BEA">
              <w:rPr>
                <w:rFonts w:ascii="Arial" w:hAnsi="Arial" w:cs="Arial"/>
                <w:bCs/>
                <w:lang w:eastAsia="ar-SA"/>
              </w:rPr>
              <w:t>Certificazione previsti dalla norma</w:t>
            </w:r>
          </w:p>
        </w:tc>
        <w:tc>
          <w:tcPr>
            <w:tcW w:w="741" w:type="dxa"/>
            <w:tcBorders>
              <w:top w:val="single" w:sz="4" w:space="0" w:color="000000"/>
              <w:left w:val="single" w:sz="4" w:space="0" w:color="000000"/>
              <w:bottom w:val="single" w:sz="4" w:space="0" w:color="000000"/>
            </w:tcBorders>
          </w:tcPr>
          <w:p w14:paraId="630ADEB4" w14:textId="77777777" w:rsidR="00C96BEA" w:rsidRPr="00C96BEA" w:rsidRDefault="00C96BEA" w:rsidP="00C96BEA">
            <w:pPr>
              <w:suppressAutoHyphens/>
              <w:snapToGrid w:val="0"/>
              <w:spacing w:after="0" w:line="240" w:lineRule="auto"/>
              <w:rPr>
                <w:rFonts w:ascii="Arial" w:hAnsi="Arial" w:cs="Arial"/>
                <w:lang w:eastAsia="ar-SA"/>
              </w:rPr>
            </w:pPr>
          </w:p>
          <w:p w14:paraId="5260AA2E" w14:textId="77777777" w:rsidR="00C96BEA" w:rsidRPr="00C96BEA" w:rsidRDefault="00C96BEA" w:rsidP="00C96BEA">
            <w:pPr>
              <w:suppressAutoHyphens/>
              <w:snapToGrid w:val="0"/>
              <w:spacing w:after="0" w:line="240" w:lineRule="auto"/>
              <w:rPr>
                <w:rFonts w:ascii="Arial" w:hAnsi="Arial" w:cs="Arial"/>
                <w:lang w:eastAsia="ar-SA"/>
              </w:rPr>
            </w:pPr>
          </w:p>
          <w:p w14:paraId="69D32080" w14:textId="77777777" w:rsidR="00C96BEA" w:rsidRPr="00C96BEA" w:rsidRDefault="00C96BEA" w:rsidP="00C96BEA">
            <w:pPr>
              <w:suppressAutoHyphens/>
              <w:snapToGrid w:val="0"/>
              <w:spacing w:after="0" w:line="240" w:lineRule="auto"/>
              <w:rPr>
                <w:rFonts w:ascii="Arial" w:hAnsi="Arial" w:cs="Arial"/>
                <w:lang w:eastAsia="ar-SA"/>
              </w:rPr>
            </w:pPr>
            <w:r w:rsidRPr="00C96BEA">
              <w:rPr>
                <w:rFonts w:ascii="Arial" w:hAnsi="Arial" w:cs="Arial"/>
                <w:lang w:eastAsia="ar-SA"/>
              </w:rPr>
              <w:sym w:font="Wingdings" w:char="F06F"/>
            </w:r>
          </w:p>
          <w:p w14:paraId="125B5DB4" w14:textId="77777777" w:rsidR="00C96BEA" w:rsidRPr="00C96BEA" w:rsidRDefault="00C96BEA" w:rsidP="00C96BEA">
            <w:pPr>
              <w:suppressAutoHyphens/>
              <w:snapToGrid w:val="0"/>
              <w:spacing w:after="0" w:line="240" w:lineRule="auto"/>
              <w:rPr>
                <w:rFonts w:ascii="Arial" w:hAnsi="Arial" w:cs="Arial"/>
                <w:lang w:eastAsia="ar-SA"/>
              </w:rPr>
            </w:pPr>
          </w:p>
          <w:p w14:paraId="1DA40A64" w14:textId="77777777" w:rsidR="00C96BEA" w:rsidRPr="00C96BEA" w:rsidRDefault="00C96BEA" w:rsidP="00C96BEA">
            <w:pPr>
              <w:suppressAutoHyphens/>
              <w:snapToGrid w:val="0"/>
              <w:spacing w:after="0" w:line="240" w:lineRule="auto"/>
              <w:rPr>
                <w:rFonts w:ascii="Arial" w:hAnsi="Arial" w:cs="Arial"/>
                <w:lang w:eastAsia="ar-SA"/>
              </w:rPr>
            </w:pPr>
          </w:p>
          <w:p w14:paraId="68CC4D36" w14:textId="77777777" w:rsidR="00C96BEA" w:rsidRPr="00C96BEA" w:rsidRDefault="00C96BEA" w:rsidP="00C96BEA">
            <w:pPr>
              <w:suppressAutoHyphens/>
              <w:snapToGrid w:val="0"/>
              <w:spacing w:after="0" w:line="240" w:lineRule="auto"/>
              <w:rPr>
                <w:rFonts w:ascii="Arial" w:hAnsi="Arial" w:cs="Arial"/>
                <w:lang w:eastAsia="ar-SA"/>
              </w:rPr>
            </w:pPr>
          </w:p>
          <w:p w14:paraId="5555A54A" w14:textId="00BAFBD8" w:rsidR="00C96BEA" w:rsidRPr="00C96BEA" w:rsidRDefault="00C96BEA" w:rsidP="00C96BEA">
            <w:pPr>
              <w:suppressAutoHyphens/>
              <w:snapToGrid w:val="0"/>
              <w:spacing w:after="0" w:line="240" w:lineRule="auto"/>
              <w:rPr>
                <w:rFonts w:ascii="Arial" w:hAnsi="Arial" w:cs="Arial"/>
                <w:lang w:eastAsia="ar-SA"/>
              </w:rPr>
            </w:pPr>
            <w:r w:rsidRPr="00C96BEA">
              <w:rPr>
                <w:rFonts w:ascii="Arial" w:hAnsi="Arial" w:cs="Arial"/>
                <w:lang w:eastAsia="ar-SA"/>
              </w:rPr>
              <w:sym w:font="Wingdings" w:char="F06F"/>
            </w:r>
          </w:p>
        </w:tc>
        <w:tc>
          <w:tcPr>
            <w:tcW w:w="1197" w:type="dxa"/>
            <w:tcBorders>
              <w:top w:val="single" w:sz="4" w:space="0" w:color="000000"/>
              <w:left w:val="single" w:sz="4" w:space="0" w:color="000000"/>
              <w:bottom w:val="single" w:sz="4" w:space="0" w:color="000000"/>
            </w:tcBorders>
          </w:tcPr>
          <w:p w14:paraId="50A49F95" w14:textId="77777777" w:rsidR="00C96BEA" w:rsidRPr="00C96BEA" w:rsidRDefault="00C96BEA" w:rsidP="00C96BEA">
            <w:pPr>
              <w:suppressAutoHyphens/>
              <w:spacing w:after="0" w:line="240" w:lineRule="auto"/>
              <w:rPr>
                <w:rFonts w:ascii="Arial" w:hAnsi="Arial" w:cs="Arial"/>
                <w:lang w:eastAsia="ar-SA"/>
              </w:rPr>
            </w:pPr>
          </w:p>
          <w:p w14:paraId="2B006F21" w14:textId="77777777" w:rsidR="00C96BEA" w:rsidRPr="00C96BEA" w:rsidRDefault="00C96BEA" w:rsidP="00C96BEA">
            <w:pPr>
              <w:suppressAutoHyphens/>
              <w:spacing w:after="0" w:line="240" w:lineRule="auto"/>
              <w:rPr>
                <w:rFonts w:ascii="Arial" w:hAnsi="Arial" w:cs="Arial"/>
                <w:lang w:eastAsia="ar-SA"/>
              </w:rPr>
            </w:pPr>
          </w:p>
          <w:p w14:paraId="4123FC21" w14:textId="568AEF05" w:rsidR="00C96BEA" w:rsidRPr="00C96BEA" w:rsidRDefault="00C96BEA" w:rsidP="00C96BEA">
            <w:pPr>
              <w:suppressAutoHyphens/>
              <w:spacing w:after="0" w:line="240" w:lineRule="auto"/>
              <w:rPr>
                <w:rFonts w:ascii="Arial" w:hAnsi="Arial" w:cs="Arial"/>
                <w:lang w:eastAsia="ar-SA"/>
              </w:rPr>
            </w:pPr>
            <w:r w:rsidRPr="00C96BEA">
              <w:rPr>
                <w:rFonts w:ascii="Arial" w:hAnsi="Arial" w:cs="Arial"/>
                <w:lang w:eastAsia="ar-SA"/>
              </w:rPr>
              <w:t>Punti 1</w:t>
            </w:r>
          </w:p>
          <w:p w14:paraId="71DF34F8" w14:textId="77777777" w:rsidR="00C96BEA" w:rsidRPr="00C96BEA" w:rsidRDefault="00C96BEA" w:rsidP="00C96BEA">
            <w:pPr>
              <w:suppressAutoHyphens/>
              <w:spacing w:after="0" w:line="240" w:lineRule="auto"/>
              <w:rPr>
                <w:rFonts w:ascii="Arial" w:hAnsi="Arial" w:cs="Arial"/>
                <w:lang w:eastAsia="ar-SA"/>
              </w:rPr>
            </w:pPr>
          </w:p>
          <w:p w14:paraId="6C6C38AA" w14:textId="77777777" w:rsidR="00C96BEA" w:rsidRPr="00C96BEA" w:rsidRDefault="00C96BEA" w:rsidP="00C96BEA">
            <w:pPr>
              <w:suppressAutoHyphens/>
              <w:spacing w:after="0" w:line="240" w:lineRule="auto"/>
              <w:rPr>
                <w:rFonts w:ascii="Arial" w:hAnsi="Arial" w:cs="Arial"/>
                <w:lang w:eastAsia="ar-SA"/>
              </w:rPr>
            </w:pPr>
          </w:p>
          <w:p w14:paraId="7BBC842F" w14:textId="77777777" w:rsidR="00C96BEA" w:rsidRPr="00C96BEA" w:rsidRDefault="00C96BEA" w:rsidP="00C96BEA">
            <w:pPr>
              <w:suppressAutoHyphens/>
              <w:spacing w:after="0" w:line="240" w:lineRule="auto"/>
              <w:rPr>
                <w:rFonts w:ascii="Arial" w:hAnsi="Arial" w:cs="Arial"/>
                <w:lang w:eastAsia="ar-SA"/>
              </w:rPr>
            </w:pPr>
          </w:p>
          <w:p w14:paraId="57507207" w14:textId="0120BFF3" w:rsidR="00C96BEA" w:rsidRPr="00C96BEA" w:rsidRDefault="00C96BEA" w:rsidP="00C96BEA">
            <w:pPr>
              <w:suppressAutoHyphens/>
              <w:spacing w:after="0" w:line="240" w:lineRule="auto"/>
              <w:rPr>
                <w:rFonts w:ascii="Arial" w:hAnsi="Arial" w:cs="Arial"/>
                <w:lang w:eastAsia="ar-SA"/>
              </w:rPr>
            </w:pPr>
            <w:r w:rsidRPr="00C96BEA">
              <w:rPr>
                <w:rFonts w:ascii="Arial" w:hAnsi="Arial" w:cs="Arial"/>
                <w:lang w:eastAsia="ar-SA"/>
              </w:rPr>
              <w:t>Punti 2</w:t>
            </w:r>
          </w:p>
          <w:p w14:paraId="3A11C8C8" w14:textId="77777777" w:rsidR="00C96BEA" w:rsidRPr="00C96BEA" w:rsidRDefault="00C96BEA" w:rsidP="00C96BEA">
            <w:pPr>
              <w:suppressAutoHyphens/>
              <w:spacing w:after="0" w:line="240" w:lineRule="auto"/>
              <w:rPr>
                <w:rFonts w:ascii="Arial" w:hAnsi="Arial" w:cs="Arial"/>
                <w:lang w:eastAsia="ar-SA"/>
              </w:rPr>
            </w:pPr>
          </w:p>
          <w:p w14:paraId="51B2F20E" w14:textId="77777777" w:rsidR="00C96BEA" w:rsidRPr="00C96BEA" w:rsidRDefault="00C96BEA" w:rsidP="00C96BEA">
            <w:pPr>
              <w:suppressAutoHyphens/>
              <w:spacing w:after="0" w:line="240" w:lineRule="auto"/>
              <w:rPr>
                <w:rFonts w:ascii="Arial" w:hAnsi="Arial" w:cs="Arial"/>
                <w:lang w:eastAsia="ar-SA"/>
              </w:rPr>
            </w:pPr>
          </w:p>
        </w:tc>
        <w:tc>
          <w:tcPr>
            <w:tcW w:w="902" w:type="dxa"/>
            <w:tcBorders>
              <w:top w:val="single" w:sz="4" w:space="0" w:color="000000"/>
              <w:left w:val="single" w:sz="4" w:space="0" w:color="000000"/>
              <w:bottom w:val="single" w:sz="4" w:space="0" w:color="000000"/>
              <w:right w:val="single" w:sz="4" w:space="0" w:color="000000"/>
            </w:tcBorders>
            <w:shd w:val="clear" w:color="auto" w:fill="D0CECE"/>
          </w:tcPr>
          <w:p w14:paraId="58FCEBAF" w14:textId="77777777" w:rsidR="00C96BEA" w:rsidRPr="00C96BEA" w:rsidRDefault="00C96BEA" w:rsidP="00C96BEA">
            <w:pPr>
              <w:suppressAutoHyphens/>
              <w:snapToGrid w:val="0"/>
              <w:spacing w:after="0" w:line="240" w:lineRule="auto"/>
              <w:rPr>
                <w:rFonts w:ascii="Arial" w:hAnsi="Arial" w:cs="Arial"/>
                <w:b/>
                <w:lang w:eastAsia="ar-SA"/>
              </w:rPr>
            </w:pPr>
          </w:p>
        </w:tc>
        <w:tc>
          <w:tcPr>
            <w:tcW w:w="902" w:type="dxa"/>
            <w:tcBorders>
              <w:top w:val="single" w:sz="4" w:space="0" w:color="000000"/>
              <w:left w:val="single" w:sz="4" w:space="0" w:color="000000"/>
              <w:bottom w:val="single" w:sz="4" w:space="0" w:color="000000"/>
              <w:right w:val="single" w:sz="4" w:space="0" w:color="000000"/>
            </w:tcBorders>
            <w:shd w:val="clear" w:color="auto" w:fill="D0CECE"/>
          </w:tcPr>
          <w:p w14:paraId="79EA884A" w14:textId="77777777" w:rsidR="00C96BEA" w:rsidRPr="00C96BEA" w:rsidRDefault="00C96BEA" w:rsidP="00C96BEA">
            <w:pPr>
              <w:suppressAutoHyphens/>
              <w:snapToGrid w:val="0"/>
              <w:spacing w:after="0" w:line="240" w:lineRule="auto"/>
              <w:rPr>
                <w:rFonts w:ascii="Arial" w:hAnsi="Arial" w:cs="Arial"/>
                <w:b/>
                <w:lang w:eastAsia="ar-SA"/>
              </w:rPr>
            </w:pPr>
          </w:p>
        </w:tc>
      </w:tr>
      <w:tr w:rsidR="00C96BEA" w:rsidRPr="00C96BEA" w14:paraId="23D912B7" w14:textId="77777777" w:rsidTr="004074D3">
        <w:tc>
          <w:tcPr>
            <w:tcW w:w="6948" w:type="dxa"/>
            <w:tcBorders>
              <w:top w:val="single" w:sz="4" w:space="0" w:color="000000"/>
              <w:left w:val="single" w:sz="4" w:space="0" w:color="000000"/>
            </w:tcBorders>
          </w:tcPr>
          <w:p w14:paraId="3970B43F" w14:textId="68FBE70A" w:rsidR="00C96BEA" w:rsidRPr="00C96BEA" w:rsidRDefault="00C96BEA" w:rsidP="00C96BEA">
            <w:pPr>
              <w:suppressAutoHyphens/>
              <w:snapToGrid w:val="0"/>
              <w:spacing w:after="0" w:line="240" w:lineRule="auto"/>
              <w:rPr>
                <w:rFonts w:ascii="Arial" w:hAnsi="Arial" w:cs="Arial"/>
                <w:b/>
                <w:lang w:eastAsia="ar-SA"/>
              </w:rPr>
            </w:pPr>
            <w:r w:rsidRPr="00C96BEA">
              <w:rPr>
                <w:rFonts w:ascii="Arial" w:hAnsi="Arial" w:cs="Arial"/>
                <w:b/>
                <w:lang w:eastAsia="ar-SA"/>
              </w:rPr>
              <w:t xml:space="preserve">B) CONDIZIONI ABITATIVE DOVUTE A SITUAZIONI DI GRAVE DISAGIO ABITATIVO ACCERTATE DALL’AUTORITA’ COMPETENTE </w:t>
            </w:r>
            <w:r w:rsidRPr="00C96BEA">
              <w:rPr>
                <w:rFonts w:ascii="Arial" w:hAnsi="Arial" w:cs="Arial"/>
                <w:lang w:eastAsia="ar-SA"/>
              </w:rPr>
              <w:t>dovute a:</w:t>
            </w:r>
          </w:p>
          <w:p w14:paraId="33BFA4FC" w14:textId="09F85775" w:rsidR="00C96BEA" w:rsidRPr="00C96BEA" w:rsidRDefault="00C96BEA" w:rsidP="00C96BEA">
            <w:pPr>
              <w:suppressAutoHyphens/>
              <w:spacing w:after="0" w:line="240" w:lineRule="auto"/>
              <w:ind w:left="321"/>
              <w:jc w:val="both"/>
              <w:rPr>
                <w:rFonts w:ascii="Arial" w:hAnsi="Arial" w:cs="Arial"/>
                <w:lang w:eastAsia="ar-SA"/>
              </w:rPr>
            </w:pPr>
            <w:r w:rsidRPr="00C96BEA">
              <w:rPr>
                <w:rFonts w:ascii="Arial" w:hAnsi="Arial" w:cs="Arial"/>
                <w:b/>
                <w:lang w:eastAsia="ar-SA"/>
              </w:rPr>
              <w:t>B-1-</w:t>
            </w:r>
            <w:r w:rsidRPr="00C96BEA">
              <w:rPr>
                <w:rFonts w:ascii="Arial" w:hAnsi="Arial" w:cs="Arial"/>
                <w:lang w:eastAsia="ar-SA"/>
              </w:rPr>
              <w:t>permanenza effettiva e continuativa, documentata dalle autorità pubbliche competenti, in ambienti impropriamente adibiti ad abitazione, aventi caratteristiche tipologiche o igienico-sanitarie di assoluta ed effettiva incompatibilità con la destinazione ad abitazione. Tale situazione deve esistere da almeno un anno alla data di pubblicazione del bando.</w:t>
            </w:r>
          </w:p>
          <w:p w14:paraId="35E90A96" w14:textId="4847F0B6" w:rsidR="00C96BEA" w:rsidRPr="00C96BEA" w:rsidRDefault="00C96BEA" w:rsidP="00C96BEA">
            <w:pPr>
              <w:suppressAutoHyphens/>
              <w:spacing w:after="0" w:line="240" w:lineRule="auto"/>
              <w:jc w:val="both"/>
              <w:rPr>
                <w:rFonts w:ascii="Arial" w:hAnsi="Arial" w:cs="Arial"/>
                <w:i/>
                <w:lang w:eastAsia="ar-SA"/>
              </w:rPr>
            </w:pPr>
          </w:p>
          <w:p w14:paraId="0AEA5641" w14:textId="22DB54CF" w:rsidR="00C96BEA" w:rsidRPr="00C96BEA" w:rsidRDefault="00C96BEA" w:rsidP="00C96BEA">
            <w:pPr>
              <w:suppressAutoHyphens/>
              <w:spacing w:after="0" w:line="240" w:lineRule="auto"/>
              <w:jc w:val="both"/>
              <w:rPr>
                <w:rFonts w:ascii="Arial" w:hAnsi="Arial" w:cs="Arial"/>
                <w:i/>
                <w:lang w:eastAsia="ar-SA"/>
              </w:rPr>
            </w:pPr>
            <w:r w:rsidRPr="00C96BEA">
              <w:rPr>
                <w:rFonts w:ascii="Arial" w:hAnsi="Arial" w:cs="Arial"/>
                <w:i/>
                <w:lang w:eastAsia="ar-SA"/>
              </w:rPr>
              <w:t>Ai fini di cui al presente punto b- 1, l’eventuale classificazione catastale</w:t>
            </w:r>
            <w:r w:rsidRPr="00C96BEA">
              <w:rPr>
                <w:rFonts w:ascii="Arial" w:hAnsi="Arial" w:cs="Arial"/>
                <w:i/>
                <w:lang w:eastAsia="ar-SA"/>
              </w:rPr>
              <w:br/>
              <w:t>dell’unità immobiliare non ha valore cogente.</w:t>
            </w:r>
            <w:r w:rsidRPr="00C96BEA">
              <w:rPr>
                <w:rFonts w:ascii="Arial" w:hAnsi="Arial" w:cs="Arial"/>
                <w:i/>
                <w:lang w:eastAsia="ar-SA"/>
              </w:rPr>
              <w:br/>
              <w:t>Dopo la formazione della graduatoria gli uffici trasmettono apposita</w:t>
            </w:r>
            <w:r w:rsidRPr="00C96BEA">
              <w:rPr>
                <w:rFonts w:ascii="Arial" w:hAnsi="Arial" w:cs="Arial"/>
                <w:i/>
                <w:lang w:eastAsia="ar-SA"/>
              </w:rPr>
              <w:br/>
              <w:t>segnalazione dei casi in cui risulta attribuito il punteggio di cui al presente</w:t>
            </w:r>
            <w:r w:rsidRPr="00C96BEA">
              <w:rPr>
                <w:rFonts w:ascii="Arial" w:hAnsi="Arial" w:cs="Arial"/>
                <w:i/>
                <w:lang w:eastAsia="ar-SA"/>
              </w:rPr>
              <w:br/>
              <w:t>punto b- 1 al comune e alla prefettura per la verifica in ordine alle eventuali</w:t>
            </w:r>
            <w:r w:rsidRPr="00C96BEA">
              <w:rPr>
                <w:rFonts w:ascii="Arial" w:hAnsi="Arial" w:cs="Arial"/>
                <w:i/>
                <w:lang w:eastAsia="ar-SA"/>
              </w:rPr>
              <w:br/>
              <w:t>conseguenze o responsabilità derivanti dal suddetto accertamento ai sensi</w:t>
            </w:r>
            <w:r w:rsidRPr="00C96BEA">
              <w:rPr>
                <w:rFonts w:ascii="Arial" w:hAnsi="Arial" w:cs="Arial"/>
                <w:i/>
                <w:lang w:eastAsia="ar-SA"/>
              </w:rPr>
              <w:br/>
              <w:t>delle vigenti disposizioni di legge.</w:t>
            </w:r>
          </w:p>
          <w:p w14:paraId="750CD7D2" w14:textId="08C076DF" w:rsidR="00C96BEA" w:rsidRPr="00C96BEA" w:rsidRDefault="00C96BEA" w:rsidP="00C96BEA">
            <w:pPr>
              <w:suppressAutoHyphens/>
              <w:spacing w:after="0" w:line="240" w:lineRule="auto"/>
              <w:jc w:val="both"/>
              <w:rPr>
                <w:rFonts w:ascii="Arial" w:hAnsi="Arial" w:cs="Arial"/>
                <w:i/>
                <w:lang w:eastAsia="ar-SA"/>
              </w:rPr>
            </w:pPr>
          </w:p>
          <w:p w14:paraId="5A9D0BEC" w14:textId="3393CD44" w:rsidR="00C96BEA" w:rsidRPr="00C96BEA" w:rsidRDefault="00C96BEA" w:rsidP="00C96BEA">
            <w:pPr>
              <w:suppressAutoHyphens/>
              <w:spacing w:after="0" w:line="240" w:lineRule="auto"/>
              <w:jc w:val="both"/>
              <w:rPr>
                <w:rFonts w:ascii="Arial" w:hAnsi="Arial" w:cs="Arial"/>
                <w:i/>
                <w:lang w:eastAsia="ar-SA"/>
              </w:rPr>
            </w:pPr>
            <w:r w:rsidRPr="00C96BEA">
              <w:rPr>
                <w:rFonts w:ascii="Arial" w:hAnsi="Arial" w:cs="Arial"/>
                <w:b/>
                <w:bCs/>
                <w:color w:val="000000"/>
              </w:rPr>
              <w:lastRenderedPageBreak/>
              <w:t>Allegare</w:t>
            </w:r>
            <w:r w:rsidRPr="00C96BEA">
              <w:rPr>
                <w:rFonts w:ascii="Arial" w:hAnsi="Arial" w:cs="Arial"/>
                <w:color w:val="000000"/>
              </w:rPr>
              <w:t>: Documentazione relativa all’alloggio improprio, rilasciata da una Autorità competente o un tecnico individuato dal richiedente</w:t>
            </w:r>
          </w:p>
          <w:p w14:paraId="45B16CBB" w14:textId="77777777" w:rsidR="00C96BEA" w:rsidRPr="00C96BEA" w:rsidRDefault="00C96BEA" w:rsidP="00C96BEA">
            <w:pPr>
              <w:suppressAutoHyphens/>
              <w:spacing w:after="0" w:line="240" w:lineRule="auto"/>
              <w:jc w:val="both"/>
              <w:rPr>
                <w:rFonts w:ascii="Arial" w:hAnsi="Arial" w:cs="Arial"/>
                <w:b/>
                <w:lang w:eastAsia="ar-SA"/>
              </w:rPr>
            </w:pPr>
          </w:p>
          <w:p w14:paraId="4D4B1DB0" w14:textId="54112A22" w:rsidR="00C96BEA" w:rsidRPr="00C96BEA" w:rsidRDefault="00C96BEA" w:rsidP="00C96BEA">
            <w:pPr>
              <w:suppressAutoHyphens/>
              <w:spacing w:after="0" w:line="240" w:lineRule="auto"/>
              <w:ind w:left="32"/>
              <w:jc w:val="both"/>
              <w:rPr>
                <w:rFonts w:ascii="Arial" w:hAnsi="Arial" w:cs="Arial"/>
                <w:lang w:eastAsia="it-IT"/>
              </w:rPr>
            </w:pPr>
            <w:r w:rsidRPr="00C96BEA">
              <w:rPr>
                <w:rFonts w:ascii="Arial" w:hAnsi="Arial" w:cs="Arial"/>
                <w:b/>
                <w:lang w:eastAsia="ar-SA"/>
              </w:rPr>
              <w:t>B-2</w:t>
            </w:r>
            <w:r w:rsidRPr="00C96BEA">
              <w:rPr>
                <w:rFonts w:ascii="Arial" w:hAnsi="Arial" w:cs="Arial"/>
                <w:lang w:eastAsia="ar-SA"/>
              </w:rPr>
              <w:t xml:space="preserve"> A</w:t>
            </w:r>
            <w:r w:rsidRPr="00C96BEA">
              <w:rPr>
                <w:rFonts w:ascii="Arial" w:hAnsi="Arial" w:cs="Arial"/>
                <w:lang w:eastAsia="it-IT"/>
              </w:rPr>
              <w:t>bitazione in alloggio avente barriere architettoniche tali da determinare grave disagio abitativo e non facilmente eliminabili, in presenza di persona con disabilità</w:t>
            </w:r>
          </w:p>
          <w:p w14:paraId="2AEB5829" w14:textId="77777777" w:rsidR="00C96BEA" w:rsidRPr="00C96BEA" w:rsidRDefault="00C96BEA" w:rsidP="00C96BEA">
            <w:pPr>
              <w:suppressAutoHyphens/>
              <w:spacing w:after="0" w:line="240" w:lineRule="auto"/>
              <w:ind w:left="321"/>
              <w:jc w:val="both"/>
              <w:rPr>
                <w:rFonts w:ascii="Arial" w:hAnsi="Arial" w:cs="Arial"/>
                <w:lang w:eastAsia="ar-SA"/>
              </w:rPr>
            </w:pPr>
          </w:p>
          <w:p w14:paraId="4E27E947" w14:textId="204D82B9" w:rsidR="00C96BEA" w:rsidRPr="00C96BEA" w:rsidRDefault="00C96BEA" w:rsidP="00C96BEA">
            <w:pPr>
              <w:suppressAutoHyphens/>
              <w:spacing w:after="0" w:line="240" w:lineRule="auto"/>
              <w:jc w:val="both"/>
              <w:rPr>
                <w:rFonts w:ascii="Arial" w:hAnsi="Arial" w:cs="Arial"/>
                <w:color w:val="000000"/>
              </w:rPr>
            </w:pPr>
            <w:r w:rsidRPr="00C96BEA">
              <w:rPr>
                <w:rFonts w:ascii="Arial" w:hAnsi="Arial" w:cs="Arial"/>
                <w:b/>
                <w:bCs/>
                <w:color w:val="000000"/>
              </w:rPr>
              <w:t>Allegare</w:t>
            </w:r>
            <w:r w:rsidRPr="00C96BEA">
              <w:rPr>
                <w:rFonts w:ascii="Arial" w:hAnsi="Arial" w:cs="Arial"/>
                <w:color w:val="000000"/>
              </w:rPr>
              <w:t>: Documentazione relativa a barriere architettoniche non facilmente eliminabili, rilasciata da tecnico individuato dal richiedente e attestazione medica della grave e permanente difficoltà di deambulazione rilasciata dalla competente Azienda U.S.L. territoriale</w:t>
            </w:r>
          </w:p>
          <w:p w14:paraId="709E4748" w14:textId="77777777" w:rsidR="00C96BEA" w:rsidRPr="00C96BEA" w:rsidRDefault="00C96BEA" w:rsidP="00C96BEA">
            <w:pPr>
              <w:suppressAutoHyphens/>
              <w:spacing w:after="0" w:line="240" w:lineRule="auto"/>
              <w:jc w:val="both"/>
              <w:rPr>
                <w:rFonts w:ascii="Arial" w:hAnsi="Arial" w:cs="Arial"/>
                <w:b/>
                <w:bCs/>
                <w:lang w:eastAsia="ar-SA"/>
              </w:rPr>
            </w:pPr>
          </w:p>
          <w:p w14:paraId="4F37B911" w14:textId="211270DA" w:rsidR="00C96BEA" w:rsidRPr="00C96BEA" w:rsidRDefault="00C96BEA" w:rsidP="00D239A0">
            <w:pPr>
              <w:suppressAutoHyphens/>
              <w:spacing w:after="0" w:line="240" w:lineRule="auto"/>
              <w:ind w:left="32"/>
              <w:jc w:val="both"/>
              <w:rPr>
                <w:rFonts w:ascii="Arial" w:hAnsi="Arial" w:cs="Arial"/>
                <w:i/>
                <w:lang w:eastAsia="ar-SA"/>
              </w:rPr>
            </w:pPr>
            <w:r w:rsidRPr="00C96BEA">
              <w:rPr>
                <w:rFonts w:ascii="Arial" w:hAnsi="Arial" w:cs="Arial"/>
                <w:b/>
                <w:lang w:eastAsia="ar-SA"/>
              </w:rPr>
              <w:t>B-3-</w:t>
            </w:r>
            <w:r w:rsidRPr="00C96BEA">
              <w:rPr>
                <w:rFonts w:ascii="Arial" w:hAnsi="Arial" w:cs="Arial"/>
                <w:lang w:eastAsia="ar-SA"/>
              </w:rPr>
              <w:t>Abitazione in alloggio o altre strutture abitative assegnati a titolo precario dai servizi di assistenza del Comune o da altri servizi assistenziali pubblici, regolarmente occupati o abitazione in alloggi privati procurati dai servizi di assistenza del Comune, regolarmente occupati, il cui canone di locazione è parzialmente o interamente corrisposto dal Comune stesso.</w:t>
            </w:r>
          </w:p>
          <w:p w14:paraId="1521C582" w14:textId="77777777" w:rsidR="00C96BEA" w:rsidRPr="00C96BEA" w:rsidRDefault="00C96BEA" w:rsidP="00C96BEA">
            <w:pPr>
              <w:suppressAutoHyphens/>
              <w:spacing w:after="0" w:line="240" w:lineRule="auto"/>
              <w:jc w:val="both"/>
              <w:rPr>
                <w:rFonts w:ascii="Arial" w:hAnsi="Arial" w:cs="Arial"/>
                <w:lang w:eastAsia="ar-SA"/>
              </w:rPr>
            </w:pPr>
          </w:p>
          <w:p w14:paraId="1818D292" w14:textId="38763E41" w:rsidR="00C96BEA" w:rsidRPr="00C96BEA" w:rsidRDefault="00C96BEA" w:rsidP="00C96BEA">
            <w:pPr>
              <w:suppressAutoHyphens/>
              <w:spacing w:after="0" w:line="240" w:lineRule="auto"/>
              <w:ind w:left="32"/>
              <w:jc w:val="both"/>
              <w:rPr>
                <w:rFonts w:ascii="Arial" w:hAnsi="Arial" w:cs="Arial"/>
                <w:lang w:eastAsia="ar-SA"/>
              </w:rPr>
            </w:pPr>
            <w:r w:rsidRPr="00C96BEA">
              <w:rPr>
                <w:rFonts w:ascii="Arial" w:hAnsi="Arial" w:cs="Arial"/>
                <w:b/>
                <w:lang w:eastAsia="ar-SA"/>
              </w:rPr>
              <w:t xml:space="preserve">B-4 </w:t>
            </w:r>
            <w:r w:rsidRPr="00C96BEA">
              <w:rPr>
                <w:rFonts w:ascii="Arial" w:hAnsi="Arial" w:cs="Arial"/>
                <w:lang w:eastAsia="ar-SA"/>
              </w:rPr>
              <w:t>- Abitazione in alloggio di proprietà privata con un contratto di locazione registrato il cui canone annuo di € ________________ (anno 2024) risulta:</w:t>
            </w:r>
          </w:p>
          <w:p w14:paraId="4BA2D0A3" w14:textId="00103E72" w:rsidR="00C96BEA" w:rsidRPr="00C96BEA" w:rsidRDefault="00C96BEA" w:rsidP="00C96BEA">
            <w:pPr>
              <w:suppressAutoHyphens/>
              <w:spacing w:after="0" w:line="240" w:lineRule="auto"/>
              <w:ind w:left="32"/>
              <w:jc w:val="both"/>
              <w:rPr>
                <w:rFonts w:ascii="Arial" w:hAnsi="Arial" w:cs="Arial"/>
                <w:bCs/>
                <w:lang w:eastAsia="ar-SA"/>
              </w:rPr>
            </w:pPr>
            <w:r w:rsidRPr="00C96BEA">
              <w:rPr>
                <w:rFonts w:ascii="Arial" w:hAnsi="Arial" w:cs="Arial"/>
                <w:lang w:eastAsia="ar-SA"/>
              </w:rPr>
              <w:t xml:space="preserve">A) superiore ad 1/3 del reddito imponibile dell’anno 2024 e risulti </w:t>
            </w:r>
            <w:r w:rsidRPr="00C96BEA">
              <w:rPr>
                <w:rFonts w:ascii="Arial" w:hAnsi="Arial" w:cs="Arial"/>
                <w:bCs/>
                <w:lang w:eastAsia="ar-SA"/>
              </w:rPr>
              <w:t>regolarmente corrisposto.</w:t>
            </w:r>
          </w:p>
          <w:p w14:paraId="0596B7FB" w14:textId="4619C708" w:rsidR="00C96BEA" w:rsidRPr="00C96BEA" w:rsidRDefault="00C96BEA" w:rsidP="00C96BEA">
            <w:pPr>
              <w:suppressAutoHyphens/>
              <w:spacing w:after="0" w:line="240" w:lineRule="auto"/>
              <w:ind w:left="32"/>
              <w:jc w:val="both"/>
              <w:rPr>
                <w:rFonts w:ascii="Arial" w:hAnsi="Arial" w:cs="Arial"/>
                <w:bCs/>
                <w:lang w:eastAsia="ar-SA"/>
              </w:rPr>
            </w:pPr>
            <w:r w:rsidRPr="00C96BEA">
              <w:rPr>
                <w:rFonts w:ascii="Arial" w:hAnsi="Arial" w:cs="Arial"/>
                <w:bCs/>
                <w:lang w:eastAsia="ar-SA"/>
              </w:rPr>
              <w:t>B) uguale o superiore al 50% del reddito imponibile dell’anno 2024 e risulti regolarmente corrisposto.</w:t>
            </w:r>
          </w:p>
          <w:p w14:paraId="27BFF799" w14:textId="77777777" w:rsidR="00C96BEA" w:rsidRPr="00C96BEA" w:rsidRDefault="00C96BEA" w:rsidP="00C96BEA">
            <w:pPr>
              <w:suppressAutoHyphens/>
              <w:spacing w:after="0" w:line="240" w:lineRule="auto"/>
              <w:ind w:left="321"/>
              <w:jc w:val="both"/>
              <w:rPr>
                <w:rFonts w:ascii="Arial" w:hAnsi="Arial" w:cs="Arial"/>
                <w:b/>
                <w:lang w:eastAsia="ar-SA"/>
              </w:rPr>
            </w:pPr>
          </w:p>
          <w:p w14:paraId="09DBA943" w14:textId="162B586A" w:rsidR="00C96BEA" w:rsidRPr="00C96BEA" w:rsidRDefault="00C96BEA" w:rsidP="00C96BEA">
            <w:pPr>
              <w:suppressAutoHyphens/>
              <w:spacing w:after="0" w:line="240" w:lineRule="auto"/>
              <w:jc w:val="both"/>
              <w:rPr>
                <w:rFonts w:ascii="Arial" w:hAnsi="Arial" w:cs="Arial"/>
                <w:bCs/>
                <w:i/>
                <w:iCs/>
                <w:lang w:eastAsia="ar-SA"/>
              </w:rPr>
            </w:pPr>
            <w:r w:rsidRPr="00C96BEA">
              <w:rPr>
                <w:rFonts w:ascii="Arial" w:hAnsi="Arial" w:cs="Arial"/>
                <w:bCs/>
                <w:i/>
                <w:iCs/>
                <w:lang w:eastAsia="ar-SA"/>
              </w:rPr>
              <w:t>N. B. Al fine del suddetto calcolo eventuali contributi percepiti a titolo di sostegno alloggiativo nell’anno 2024 devono essere scomputati dall’ammontare del canone corrisposto.</w:t>
            </w:r>
          </w:p>
          <w:p w14:paraId="0599D8F8" w14:textId="77777777" w:rsidR="00C96BEA" w:rsidRPr="00C96BEA" w:rsidRDefault="00C96BEA" w:rsidP="00C96BEA">
            <w:pPr>
              <w:suppressAutoHyphens/>
              <w:spacing w:after="0" w:line="240" w:lineRule="auto"/>
              <w:ind w:left="321"/>
              <w:jc w:val="both"/>
              <w:rPr>
                <w:rFonts w:ascii="Arial" w:hAnsi="Arial" w:cs="Arial"/>
                <w:bCs/>
                <w:i/>
                <w:iCs/>
                <w:lang w:eastAsia="ar-SA"/>
              </w:rPr>
            </w:pPr>
          </w:p>
          <w:p w14:paraId="55523901" w14:textId="32A142C7" w:rsidR="00C96BEA" w:rsidRPr="00C96BEA" w:rsidRDefault="00C96BEA" w:rsidP="00C96BEA">
            <w:pPr>
              <w:suppressAutoHyphens/>
              <w:spacing w:after="0" w:line="240" w:lineRule="auto"/>
              <w:jc w:val="both"/>
              <w:rPr>
                <w:rFonts w:ascii="Arial" w:hAnsi="Arial" w:cs="Arial"/>
              </w:rPr>
            </w:pPr>
            <w:r w:rsidRPr="00C96BEA">
              <w:rPr>
                <w:rFonts w:ascii="Arial" w:hAnsi="Arial" w:cs="Arial"/>
                <w:color w:val="000000"/>
              </w:rPr>
              <w:t xml:space="preserve">Allegare: Copia completa del </w:t>
            </w:r>
            <w:r w:rsidRPr="00C96BEA">
              <w:rPr>
                <w:rFonts w:ascii="Arial" w:hAnsi="Arial" w:cs="Arial"/>
              </w:rPr>
              <w:t>contratto di locazione con estremi di registrazione e ricevute di pagamento riferite all’anno 2024</w:t>
            </w:r>
          </w:p>
          <w:p w14:paraId="614AE923" w14:textId="77777777" w:rsidR="00C96BEA" w:rsidRPr="00C96BEA" w:rsidRDefault="00C96BEA" w:rsidP="00C96BEA">
            <w:pPr>
              <w:suppressAutoHyphens/>
              <w:spacing w:after="0" w:line="240" w:lineRule="auto"/>
              <w:jc w:val="both"/>
              <w:rPr>
                <w:rFonts w:ascii="Arial" w:hAnsi="Arial" w:cs="Arial"/>
                <w:b/>
                <w:bCs/>
                <w:lang w:eastAsia="ar-SA"/>
              </w:rPr>
            </w:pPr>
          </w:p>
          <w:p w14:paraId="4B0A79EC" w14:textId="3D0F185C" w:rsidR="00C96BEA" w:rsidRPr="00C96BEA" w:rsidRDefault="00C96BEA" w:rsidP="00C96BEA">
            <w:pPr>
              <w:suppressAutoHyphens/>
              <w:spacing w:after="0" w:line="240" w:lineRule="auto"/>
              <w:ind w:left="32"/>
              <w:jc w:val="both"/>
              <w:rPr>
                <w:rFonts w:ascii="Arial" w:hAnsi="Arial" w:cs="Arial"/>
                <w:lang w:eastAsia="it-IT"/>
              </w:rPr>
            </w:pPr>
            <w:r w:rsidRPr="00C96BEA">
              <w:rPr>
                <w:rFonts w:ascii="Arial" w:hAnsi="Arial" w:cs="Arial"/>
                <w:b/>
                <w:lang w:eastAsia="ar-SA"/>
              </w:rPr>
              <w:t xml:space="preserve">B-5 </w:t>
            </w:r>
            <w:r w:rsidRPr="00185A3B">
              <w:rPr>
                <w:rFonts w:ascii="Arial" w:hAnsi="Arial" w:cs="Arial"/>
                <w:bCs/>
                <w:lang w:eastAsia="ar-SA"/>
              </w:rPr>
              <w:t>A</w:t>
            </w:r>
            <w:r w:rsidRPr="00185A3B">
              <w:rPr>
                <w:rFonts w:ascii="Arial" w:hAnsi="Arial" w:cs="Arial"/>
                <w:bCs/>
                <w:lang w:eastAsia="it-IT"/>
              </w:rPr>
              <w:t>b</w:t>
            </w:r>
            <w:r w:rsidRPr="00C96BEA">
              <w:rPr>
                <w:rFonts w:ascii="Arial" w:hAnsi="Arial" w:cs="Arial"/>
                <w:lang w:eastAsia="it-IT"/>
              </w:rPr>
              <w:t>itazione che debba essere rilasciata a seguito di provvedimento esecutivo di sfratto per finita locazione o per morosità incolpevole come definita dall’art. 14, comma 3, LRT 2/2019 o di provvedimento di espropriazione forzata a seguito di pignoramento.</w:t>
            </w:r>
          </w:p>
          <w:p w14:paraId="6BF42561" w14:textId="33FB685B" w:rsidR="00C96BEA" w:rsidRPr="00C96BEA" w:rsidRDefault="00C96BEA" w:rsidP="00C96BEA">
            <w:pPr>
              <w:autoSpaceDE w:val="0"/>
              <w:adjustRightInd w:val="0"/>
              <w:jc w:val="both"/>
              <w:rPr>
                <w:rFonts w:ascii="Arial" w:hAnsi="Arial" w:cs="Arial"/>
                <w:lang w:eastAsia="it-IT"/>
              </w:rPr>
            </w:pPr>
            <w:r w:rsidRPr="00C96BEA">
              <w:rPr>
                <w:rFonts w:ascii="Arial" w:hAnsi="Arial" w:cs="Arial"/>
                <w:lang w:eastAsia="it-IT"/>
              </w:rPr>
              <w:t>Il suddetto sfratto e la relativa convalida devono avere data certa, anteriore alla data di pubblicazione del bando, comunque non superiore ad anni due.</w:t>
            </w:r>
          </w:p>
          <w:p w14:paraId="13BCFC55" w14:textId="49013BC7" w:rsidR="00185A3B" w:rsidRPr="003F4CB4" w:rsidRDefault="00C96BEA" w:rsidP="00185A3B">
            <w:pPr>
              <w:suppressAutoHyphens/>
              <w:spacing w:after="0" w:line="240" w:lineRule="auto"/>
              <w:ind w:left="32"/>
              <w:jc w:val="both"/>
              <w:rPr>
                <w:rFonts w:ascii="Arial" w:hAnsi="Arial" w:cs="Arial"/>
                <w:lang w:eastAsia="it-IT"/>
              </w:rPr>
            </w:pPr>
            <w:r w:rsidRPr="00C96BEA">
              <w:rPr>
                <w:rFonts w:ascii="Arial" w:hAnsi="Arial" w:cs="Arial"/>
                <w:b/>
                <w:bCs/>
              </w:rPr>
              <w:t>Allegare</w:t>
            </w:r>
            <w:r w:rsidRPr="00C96BEA">
              <w:rPr>
                <w:rFonts w:ascii="Arial" w:hAnsi="Arial" w:cs="Arial"/>
              </w:rPr>
              <w:t xml:space="preserve">: Documentazione prevista dalla norma </w:t>
            </w:r>
            <w:r w:rsidR="00185A3B">
              <w:rPr>
                <w:rFonts w:ascii="Arial" w:hAnsi="Arial" w:cs="Arial"/>
              </w:rPr>
              <w:t xml:space="preserve">(es. </w:t>
            </w:r>
            <w:r w:rsidR="00185A3B" w:rsidRPr="003F4CB4">
              <w:rPr>
                <w:rFonts w:ascii="Arial" w:hAnsi="Arial" w:cs="Arial"/>
                <w:lang w:eastAsia="it-IT"/>
              </w:rPr>
              <w:t>provvedimento esecutivo di sfratto per finita locazione e relativa convalida di data non anteriore a due anni</w:t>
            </w:r>
            <w:r w:rsidR="00185A3B">
              <w:rPr>
                <w:rFonts w:ascii="Arial" w:hAnsi="Arial" w:cs="Arial"/>
                <w:lang w:eastAsia="it-IT"/>
              </w:rPr>
              <w:t xml:space="preserve">; </w:t>
            </w:r>
            <w:r w:rsidR="00185A3B" w:rsidRPr="003F4CB4">
              <w:rPr>
                <w:rFonts w:ascii="Arial" w:hAnsi="Arial" w:cs="Arial"/>
                <w:lang w:eastAsia="it-IT"/>
              </w:rPr>
              <w:t>provvedimento esecutivo di sfratto per morosità incolpevole e relativa convalida di data non anteriore ad anni due alla data di pubblicazione del bando, unitamente alla documentazione comprovante la morosità incolpevole (es. licenziamento, riduzione dell’orario, cassa integrazione, mancato rinnovo contratti a termine, cessazione attività libero professionale, malattia grave</w:t>
            </w:r>
            <w:r w:rsidR="00185A3B">
              <w:rPr>
                <w:rFonts w:ascii="Arial" w:hAnsi="Arial" w:cs="Arial"/>
                <w:lang w:eastAsia="it-IT"/>
              </w:rPr>
              <w:t xml:space="preserve">); </w:t>
            </w:r>
          </w:p>
          <w:p w14:paraId="5AB1F969" w14:textId="77777777" w:rsidR="00185A3B" w:rsidRPr="00C96BEA" w:rsidRDefault="00185A3B" w:rsidP="00C96BEA">
            <w:pPr>
              <w:suppressAutoHyphens/>
              <w:spacing w:after="0" w:line="240" w:lineRule="auto"/>
              <w:ind w:left="32"/>
              <w:jc w:val="both"/>
              <w:rPr>
                <w:rFonts w:ascii="Arial" w:hAnsi="Arial" w:cs="Arial"/>
                <w:lang w:eastAsia="ar-SA"/>
              </w:rPr>
            </w:pPr>
          </w:p>
          <w:p w14:paraId="27CEFF10" w14:textId="3B3C191A" w:rsidR="00C96BEA" w:rsidRPr="00C96BEA" w:rsidRDefault="00C96BEA" w:rsidP="00C96BEA">
            <w:pPr>
              <w:suppressAutoHyphens/>
              <w:spacing w:after="0" w:line="240" w:lineRule="auto"/>
              <w:ind w:left="321"/>
              <w:jc w:val="both"/>
              <w:rPr>
                <w:rFonts w:ascii="Arial" w:hAnsi="Arial" w:cs="Arial"/>
                <w:b/>
                <w:bCs/>
                <w:lang w:eastAsia="ar-SA"/>
              </w:rPr>
            </w:pPr>
          </w:p>
          <w:p w14:paraId="2DADB72D" w14:textId="77777777" w:rsidR="00C96BEA" w:rsidRPr="00C96BEA" w:rsidRDefault="00C96BEA" w:rsidP="00C96BEA">
            <w:pPr>
              <w:autoSpaceDE w:val="0"/>
              <w:adjustRightInd w:val="0"/>
              <w:jc w:val="both"/>
              <w:rPr>
                <w:rFonts w:ascii="Arial" w:hAnsi="Arial" w:cs="Arial"/>
                <w:lang w:eastAsia="it-IT"/>
              </w:rPr>
            </w:pPr>
            <w:r w:rsidRPr="00C96BEA">
              <w:rPr>
                <w:rFonts w:ascii="Arial" w:hAnsi="Arial" w:cs="Arial"/>
                <w:b/>
                <w:bCs/>
                <w:lang w:eastAsia="it-IT"/>
              </w:rPr>
              <w:t xml:space="preserve">B-6. </w:t>
            </w:r>
            <w:r w:rsidRPr="00C96BEA">
              <w:rPr>
                <w:rFonts w:ascii="Arial" w:hAnsi="Arial" w:cs="Arial"/>
                <w:lang w:eastAsia="it-IT"/>
              </w:rPr>
              <w:t>Coabitazione in uno stesso alloggio con altro o più nuclei familiari, ciascuno composto da almeno due unità o situazione di sovraffollamento con oltre due persone per vano utile</w:t>
            </w:r>
          </w:p>
          <w:p w14:paraId="504B0C37" w14:textId="0A23566B" w:rsidR="00C96BEA" w:rsidRPr="00C96BEA" w:rsidRDefault="00C96BEA" w:rsidP="00C96BEA">
            <w:pPr>
              <w:autoSpaceDE w:val="0"/>
              <w:adjustRightInd w:val="0"/>
              <w:jc w:val="both"/>
              <w:rPr>
                <w:rFonts w:ascii="Arial" w:hAnsi="Arial" w:cs="Arial"/>
                <w:lang w:eastAsia="it-IT"/>
              </w:rPr>
            </w:pPr>
            <w:r w:rsidRPr="00C96BEA">
              <w:rPr>
                <w:rFonts w:ascii="Arial" w:hAnsi="Arial" w:cs="Arial"/>
                <w:lang w:eastAsia="it-IT"/>
              </w:rPr>
              <w:t>Le due condizioni non sono cumulabili.</w:t>
            </w:r>
          </w:p>
          <w:p w14:paraId="6A206F2C" w14:textId="77777777" w:rsidR="00C96BEA" w:rsidRPr="00C96BEA" w:rsidRDefault="00C96BEA" w:rsidP="00C96BEA">
            <w:pPr>
              <w:autoSpaceDE w:val="0"/>
              <w:adjustRightInd w:val="0"/>
              <w:jc w:val="both"/>
              <w:rPr>
                <w:rFonts w:ascii="Arial" w:hAnsi="Arial" w:cs="Arial"/>
                <w:i/>
                <w:iCs/>
                <w:lang w:eastAsia="it-IT"/>
              </w:rPr>
            </w:pPr>
            <w:r w:rsidRPr="00C96BEA">
              <w:rPr>
                <w:rFonts w:ascii="Arial" w:hAnsi="Arial" w:cs="Arial"/>
                <w:i/>
                <w:iCs/>
                <w:lang w:eastAsia="it-IT"/>
              </w:rPr>
              <w:lastRenderedPageBreak/>
              <w:t>N.B. Per l'attribuzione del punteggio derivante dalla condizione di COABITAZIONE di cui all’art. 3 lettera b-6 del Bando, è necessario che la COABITAZIONE con altro nucleo familiare risulti anagraficamente.</w:t>
            </w:r>
          </w:p>
          <w:p w14:paraId="7955E471" w14:textId="77777777" w:rsidR="00C96BEA" w:rsidRPr="00C96BEA" w:rsidRDefault="00C96BEA" w:rsidP="00C96BEA">
            <w:pPr>
              <w:autoSpaceDE w:val="0"/>
              <w:adjustRightInd w:val="0"/>
              <w:jc w:val="both"/>
              <w:rPr>
                <w:rFonts w:ascii="Arial" w:hAnsi="Arial" w:cs="Arial"/>
                <w:i/>
                <w:iCs/>
                <w:lang w:eastAsia="it-IT"/>
              </w:rPr>
            </w:pPr>
            <w:r w:rsidRPr="00C96BEA">
              <w:rPr>
                <w:rFonts w:ascii="Arial" w:hAnsi="Arial" w:cs="Arial"/>
                <w:i/>
                <w:iCs/>
                <w:lang w:eastAsia="it-IT"/>
              </w:rPr>
              <w:t>La condizione di SOVRAFFOLLAMENTO è determinata ai sensi dell’art. 12 comma 8 della LRT 2/2019; il calcolo dei vani è effettuato con le modalità previste dall’allegato C) paragrafo 2 della stessa legge regionale; per gli immobili adibiti ad ERP di proprietà comunale o del soggetto gestore (Casa S.p.a.) farà fede la documentazione tecnica risultante agli atti, l’attestazione dei competenti uffici del Comune o del soggetto gestore.</w:t>
            </w:r>
          </w:p>
          <w:p w14:paraId="219E6246" w14:textId="38C643AC" w:rsidR="00C96BEA" w:rsidRPr="00C96BEA" w:rsidRDefault="00C96BEA" w:rsidP="00C96BEA">
            <w:pPr>
              <w:suppressAutoHyphens/>
              <w:spacing w:after="0" w:line="240" w:lineRule="auto"/>
              <w:jc w:val="both"/>
              <w:rPr>
                <w:rFonts w:ascii="Arial" w:hAnsi="Arial" w:cs="Arial"/>
                <w:b/>
                <w:bCs/>
                <w:lang w:eastAsia="ar-SA"/>
              </w:rPr>
            </w:pPr>
            <w:r w:rsidRPr="00C96BEA">
              <w:rPr>
                <w:rFonts w:ascii="Arial" w:hAnsi="Arial" w:cs="Arial"/>
                <w:b/>
                <w:bCs/>
                <w:color w:val="000000"/>
              </w:rPr>
              <w:t>Allegare</w:t>
            </w:r>
            <w:r w:rsidRPr="00C96BEA">
              <w:rPr>
                <w:rFonts w:ascii="Arial" w:hAnsi="Arial" w:cs="Arial"/>
                <w:color w:val="000000"/>
              </w:rPr>
              <w:t>: planimetria catastale dell’alloggio o d</w:t>
            </w:r>
            <w:r w:rsidRPr="00C96BEA">
              <w:rPr>
                <w:rStyle w:val="Enfasigrassetto"/>
                <w:rFonts w:ascii="Arial" w:hAnsi="Arial" w:cs="Arial"/>
                <w:b w:val="0"/>
                <w:bCs w:val="0"/>
                <w:color w:val="000000"/>
              </w:rPr>
              <w:t>ocumentazione rilasciata da un tecnico abilitato attestante il sovraffollamento come determinato ai sensi dell'allegato C comma 2 della L.R.T. 2/2019</w:t>
            </w:r>
          </w:p>
          <w:p w14:paraId="19E41D44" w14:textId="77777777" w:rsidR="00C96BEA" w:rsidRPr="00C96BEA" w:rsidRDefault="00C96BEA" w:rsidP="00C96BEA">
            <w:pPr>
              <w:suppressAutoHyphens/>
              <w:spacing w:after="0" w:line="240" w:lineRule="auto"/>
              <w:ind w:left="321"/>
              <w:jc w:val="both"/>
              <w:rPr>
                <w:rFonts w:ascii="Arial" w:hAnsi="Arial" w:cs="Arial"/>
                <w:lang w:eastAsia="ar-SA"/>
              </w:rPr>
            </w:pPr>
          </w:p>
          <w:p w14:paraId="50DA67F1" w14:textId="2D76A392" w:rsidR="00C96BEA" w:rsidRPr="00C96BEA" w:rsidRDefault="00C96BEA" w:rsidP="00C96BEA">
            <w:pPr>
              <w:pStyle w:val="Paragrafoelenco"/>
              <w:numPr>
                <w:ilvl w:val="0"/>
                <w:numId w:val="40"/>
              </w:numPr>
              <w:suppressAutoHyphens/>
              <w:spacing w:after="0" w:line="240" w:lineRule="auto"/>
              <w:ind w:left="316" w:hanging="284"/>
              <w:rPr>
                <w:rFonts w:ascii="Arial" w:hAnsi="Arial" w:cs="Arial"/>
                <w:b/>
                <w:lang w:eastAsia="ar-SA"/>
              </w:rPr>
            </w:pPr>
            <w:r w:rsidRPr="00C96BEA">
              <w:rPr>
                <w:rFonts w:ascii="Arial" w:hAnsi="Arial" w:cs="Arial"/>
                <w:b/>
                <w:lang w:eastAsia="ar-SA"/>
              </w:rPr>
              <w:t>CONDIZIONI DI STORICITA’ DI PRESENZA</w:t>
            </w:r>
          </w:p>
          <w:p w14:paraId="65D25E0B" w14:textId="632D5CA6" w:rsidR="00C96BEA" w:rsidRPr="00C96BEA" w:rsidRDefault="00C96BEA" w:rsidP="00C96BEA">
            <w:pPr>
              <w:suppressAutoHyphens/>
              <w:spacing w:after="0" w:line="240" w:lineRule="auto"/>
              <w:rPr>
                <w:rFonts w:ascii="Arial" w:hAnsi="Arial" w:cs="Arial"/>
                <w:i/>
                <w:lang w:eastAsia="ar-SA"/>
              </w:rPr>
            </w:pPr>
            <w:r w:rsidRPr="00C96BEA">
              <w:rPr>
                <w:rFonts w:ascii="Arial" w:hAnsi="Arial" w:cs="Arial"/>
                <w:i/>
                <w:lang w:eastAsia="ar-SA"/>
              </w:rPr>
              <w:t xml:space="preserve">N.B. </w:t>
            </w:r>
            <w:bookmarkStart w:id="2" w:name="_Hlk209434226"/>
            <w:r w:rsidRPr="00C96BEA">
              <w:rPr>
                <w:rFonts w:ascii="Arial" w:hAnsi="Arial" w:cs="Arial"/>
                <w:i/>
                <w:lang w:eastAsia="ar-SA"/>
              </w:rPr>
              <w:t>I punteggi di cui al punto C (C1 e C2) non possono essere attribuiti ai nuclei familiari già assegnatari di alloggi ERP</w:t>
            </w:r>
          </w:p>
          <w:bookmarkEnd w:id="2"/>
          <w:p w14:paraId="5062FE71" w14:textId="77777777" w:rsidR="00C96BEA" w:rsidRPr="00C96BEA" w:rsidRDefault="00C96BEA" w:rsidP="00C96BEA">
            <w:pPr>
              <w:suppressAutoHyphens/>
              <w:spacing w:after="0" w:line="240" w:lineRule="auto"/>
              <w:rPr>
                <w:rFonts w:ascii="Arial" w:hAnsi="Arial" w:cs="Arial"/>
                <w:i/>
                <w:lang w:eastAsia="ar-SA"/>
              </w:rPr>
            </w:pPr>
          </w:p>
          <w:p w14:paraId="34C0C79A" w14:textId="508B6D06" w:rsidR="00C96BEA" w:rsidRPr="00C96BEA" w:rsidRDefault="00C96BEA" w:rsidP="00C96BEA">
            <w:pPr>
              <w:suppressAutoHyphens/>
              <w:spacing w:after="0" w:line="240" w:lineRule="auto"/>
              <w:jc w:val="both"/>
              <w:rPr>
                <w:rFonts w:ascii="Arial" w:hAnsi="Arial" w:cs="Arial"/>
                <w:lang w:eastAsia="ar-SA"/>
              </w:rPr>
            </w:pPr>
            <w:r w:rsidRPr="00C96BEA">
              <w:rPr>
                <w:rFonts w:ascii="Arial" w:hAnsi="Arial" w:cs="Arial"/>
                <w:b/>
                <w:lang w:eastAsia="ar-SA"/>
              </w:rPr>
              <w:t>C-1</w:t>
            </w:r>
            <w:r w:rsidRPr="00C96BEA">
              <w:rPr>
                <w:rFonts w:ascii="Arial" w:hAnsi="Arial" w:cs="Arial"/>
                <w:lang w:eastAsia="ar-SA"/>
              </w:rPr>
              <w:t xml:space="preserve">- Residenza anagrafica o prestazione di attività lavorativa continuativa di almeno un componente del nucleo familiare nel comune di Vicchio da almeno: </w:t>
            </w:r>
          </w:p>
          <w:p w14:paraId="7F4D4CE6" w14:textId="4A5F239E" w:rsidR="00C96BEA" w:rsidRPr="00C96BEA" w:rsidRDefault="00C96BEA" w:rsidP="00C96BEA">
            <w:pPr>
              <w:pStyle w:val="Paragrafoelenco"/>
              <w:numPr>
                <w:ilvl w:val="0"/>
                <w:numId w:val="30"/>
              </w:numPr>
              <w:suppressAutoHyphens/>
              <w:spacing w:after="0" w:line="240" w:lineRule="auto"/>
              <w:jc w:val="both"/>
              <w:rPr>
                <w:rFonts w:ascii="Arial" w:hAnsi="Arial" w:cs="Arial"/>
                <w:lang w:eastAsia="ar-SA"/>
              </w:rPr>
            </w:pPr>
            <w:r w:rsidRPr="00C96BEA">
              <w:rPr>
                <w:rFonts w:ascii="Arial" w:hAnsi="Arial" w:cs="Arial"/>
                <w:lang w:eastAsia="ar-SA"/>
              </w:rPr>
              <w:t>tre anni</w:t>
            </w:r>
          </w:p>
          <w:p w14:paraId="5938C5E9" w14:textId="3F5440E8" w:rsidR="00C96BEA" w:rsidRPr="00C96BEA" w:rsidRDefault="00C96BEA" w:rsidP="00C96BEA">
            <w:pPr>
              <w:pStyle w:val="Paragrafoelenco"/>
              <w:numPr>
                <w:ilvl w:val="0"/>
                <w:numId w:val="30"/>
              </w:numPr>
              <w:suppressAutoHyphens/>
              <w:spacing w:after="0" w:line="240" w:lineRule="auto"/>
              <w:jc w:val="both"/>
              <w:rPr>
                <w:rFonts w:ascii="Arial" w:hAnsi="Arial" w:cs="Arial"/>
                <w:lang w:eastAsia="ar-SA"/>
              </w:rPr>
            </w:pPr>
            <w:r w:rsidRPr="00C96BEA">
              <w:rPr>
                <w:rFonts w:ascii="Arial" w:hAnsi="Arial" w:cs="Arial"/>
                <w:lang w:eastAsia="ar-SA"/>
              </w:rPr>
              <w:t xml:space="preserve">cinque anni </w:t>
            </w:r>
          </w:p>
          <w:p w14:paraId="4CA0860A" w14:textId="58BF0AD8" w:rsidR="00C96BEA" w:rsidRPr="00C96BEA" w:rsidRDefault="00C96BEA" w:rsidP="00C96BEA">
            <w:pPr>
              <w:pStyle w:val="Paragrafoelenco"/>
              <w:numPr>
                <w:ilvl w:val="0"/>
                <w:numId w:val="30"/>
              </w:numPr>
              <w:suppressAutoHyphens/>
              <w:spacing w:after="0" w:line="240" w:lineRule="auto"/>
              <w:jc w:val="both"/>
              <w:rPr>
                <w:rFonts w:ascii="Arial" w:hAnsi="Arial" w:cs="Arial"/>
                <w:lang w:eastAsia="ar-SA"/>
              </w:rPr>
            </w:pPr>
            <w:r w:rsidRPr="00C96BEA">
              <w:rPr>
                <w:rFonts w:ascii="Arial" w:hAnsi="Arial" w:cs="Arial"/>
                <w:lang w:eastAsia="ar-SA"/>
              </w:rPr>
              <w:t>dieci anni</w:t>
            </w:r>
          </w:p>
          <w:p w14:paraId="604C98DF" w14:textId="1F844F29" w:rsidR="00C96BEA" w:rsidRPr="00C96BEA" w:rsidRDefault="00C96BEA" w:rsidP="00C96BEA">
            <w:pPr>
              <w:pStyle w:val="Paragrafoelenco"/>
              <w:numPr>
                <w:ilvl w:val="0"/>
                <w:numId w:val="30"/>
              </w:numPr>
              <w:suppressAutoHyphens/>
              <w:spacing w:after="0" w:line="240" w:lineRule="auto"/>
              <w:jc w:val="both"/>
              <w:rPr>
                <w:rFonts w:ascii="Arial" w:hAnsi="Arial" w:cs="Arial"/>
                <w:lang w:eastAsia="ar-SA"/>
              </w:rPr>
            </w:pPr>
            <w:r w:rsidRPr="00C96BEA">
              <w:rPr>
                <w:rFonts w:ascii="Arial" w:hAnsi="Arial" w:cs="Arial"/>
                <w:lang w:eastAsia="ar-SA"/>
              </w:rPr>
              <w:t>quindici anni</w:t>
            </w:r>
          </w:p>
          <w:p w14:paraId="526EAF80" w14:textId="10A65F6A" w:rsidR="00C96BEA" w:rsidRPr="00C96BEA" w:rsidRDefault="00C96BEA" w:rsidP="00C96BEA">
            <w:pPr>
              <w:pStyle w:val="Paragrafoelenco"/>
              <w:numPr>
                <w:ilvl w:val="0"/>
                <w:numId w:val="30"/>
              </w:numPr>
              <w:suppressAutoHyphens/>
              <w:spacing w:after="0" w:line="240" w:lineRule="auto"/>
              <w:jc w:val="both"/>
              <w:rPr>
                <w:rFonts w:ascii="Arial" w:hAnsi="Arial" w:cs="Arial"/>
                <w:lang w:eastAsia="ar-SA"/>
              </w:rPr>
            </w:pPr>
            <w:r w:rsidRPr="00C96BEA">
              <w:rPr>
                <w:rFonts w:ascii="Arial" w:hAnsi="Arial" w:cs="Arial"/>
                <w:lang w:eastAsia="ar-SA"/>
              </w:rPr>
              <w:t xml:space="preserve">vent’anni </w:t>
            </w:r>
          </w:p>
        </w:tc>
        <w:tc>
          <w:tcPr>
            <w:tcW w:w="741" w:type="dxa"/>
            <w:tcBorders>
              <w:top w:val="single" w:sz="4" w:space="0" w:color="000000"/>
              <w:left w:val="single" w:sz="4" w:space="0" w:color="000000"/>
            </w:tcBorders>
          </w:tcPr>
          <w:p w14:paraId="7B4FA3BA" w14:textId="77777777" w:rsidR="00C96BEA" w:rsidRPr="00C96BEA" w:rsidRDefault="00C96BEA" w:rsidP="00C96BEA">
            <w:pPr>
              <w:suppressAutoHyphens/>
              <w:snapToGrid w:val="0"/>
              <w:spacing w:after="0" w:line="240" w:lineRule="auto"/>
              <w:rPr>
                <w:rFonts w:ascii="Arial" w:hAnsi="Arial" w:cs="Arial"/>
                <w:lang w:eastAsia="ar-SA"/>
              </w:rPr>
            </w:pPr>
          </w:p>
          <w:p w14:paraId="39491BCB" w14:textId="77777777" w:rsidR="00C96BEA" w:rsidRPr="00C96BEA" w:rsidRDefault="00C96BEA" w:rsidP="00C96BEA">
            <w:pPr>
              <w:suppressAutoHyphens/>
              <w:spacing w:after="0" w:line="240" w:lineRule="auto"/>
              <w:rPr>
                <w:rFonts w:ascii="Arial" w:hAnsi="Arial" w:cs="Arial"/>
                <w:lang w:eastAsia="ar-SA"/>
              </w:rPr>
            </w:pPr>
          </w:p>
          <w:p w14:paraId="44BC1316" w14:textId="77777777" w:rsidR="00C96BEA" w:rsidRPr="00C96BEA" w:rsidRDefault="00C96BEA" w:rsidP="00C96BEA">
            <w:pPr>
              <w:suppressAutoHyphens/>
              <w:spacing w:after="0" w:line="240" w:lineRule="auto"/>
              <w:rPr>
                <w:rFonts w:ascii="Arial" w:hAnsi="Arial" w:cs="Arial"/>
                <w:lang w:eastAsia="ar-SA"/>
              </w:rPr>
            </w:pPr>
          </w:p>
          <w:p w14:paraId="7E3512BF" w14:textId="77777777" w:rsidR="00C96BEA" w:rsidRPr="00C96BEA" w:rsidRDefault="00C96BEA" w:rsidP="00C96BEA">
            <w:pPr>
              <w:suppressAutoHyphens/>
              <w:spacing w:after="0" w:line="240" w:lineRule="auto"/>
              <w:rPr>
                <w:rFonts w:ascii="Arial" w:hAnsi="Arial" w:cs="Arial"/>
                <w:lang w:eastAsia="ar-SA"/>
              </w:rPr>
            </w:pPr>
          </w:p>
          <w:p w14:paraId="551D2ED5" w14:textId="77777777" w:rsidR="00C96BEA" w:rsidRPr="00C96BEA" w:rsidRDefault="00C96BEA" w:rsidP="00C96BEA">
            <w:pPr>
              <w:suppressAutoHyphens/>
              <w:spacing w:after="0" w:line="240" w:lineRule="auto"/>
              <w:rPr>
                <w:rFonts w:ascii="Arial" w:hAnsi="Arial" w:cs="Arial"/>
                <w:lang w:eastAsia="ar-SA"/>
              </w:rPr>
            </w:pPr>
          </w:p>
          <w:p w14:paraId="5B9A8E8C" w14:textId="679A15B6" w:rsidR="00C96BEA" w:rsidRPr="00C96BEA" w:rsidRDefault="00C96BEA" w:rsidP="00C96BEA">
            <w:pPr>
              <w:suppressAutoHyphens/>
              <w:spacing w:after="0" w:line="240" w:lineRule="auto"/>
              <w:rPr>
                <w:rFonts w:ascii="Arial" w:hAnsi="Arial" w:cs="Arial"/>
                <w:lang w:eastAsia="ar-SA"/>
              </w:rPr>
            </w:pPr>
          </w:p>
          <w:p w14:paraId="1D3FD125" w14:textId="77777777" w:rsidR="00C96BEA" w:rsidRPr="00C96BEA" w:rsidRDefault="00C96BEA" w:rsidP="00C96BEA">
            <w:pPr>
              <w:suppressAutoHyphens/>
              <w:spacing w:after="0" w:line="240" w:lineRule="auto"/>
              <w:rPr>
                <w:rFonts w:ascii="Arial" w:hAnsi="Arial" w:cs="Arial"/>
                <w:lang w:eastAsia="ar-SA"/>
              </w:rPr>
            </w:pPr>
          </w:p>
          <w:p w14:paraId="535B83A6" w14:textId="77777777" w:rsidR="00C96BEA" w:rsidRPr="00C96BEA" w:rsidRDefault="00C96BEA" w:rsidP="00C96BEA">
            <w:pPr>
              <w:suppressAutoHyphens/>
              <w:spacing w:after="0" w:line="240" w:lineRule="auto"/>
              <w:rPr>
                <w:rFonts w:ascii="Arial" w:hAnsi="Arial" w:cs="Arial"/>
                <w:lang w:eastAsia="ar-SA"/>
              </w:rPr>
            </w:pPr>
            <w:r w:rsidRPr="00C96BEA">
              <w:rPr>
                <w:rFonts w:ascii="Arial" w:hAnsi="Arial" w:cs="Arial"/>
                <w:lang w:eastAsia="ar-SA"/>
              </w:rPr>
              <w:sym w:font="Wingdings" w:char="F06F"/>
            </w:r>
          </w:p>
          <w:p w14:paraId="78D65BA1" w14:textId="77777777" w:rsidR="00C96BEA" w:rsidRPr="00C96BEA" w:rsidRDefault="00C96BEA" w:rsidP="00C96BEA">
            <w:pPr>
              <w:suppressAutoHyphens/>
              <w:spacing w:after="0" w:line="240" w:lineRule="auto"/>
              <w:rPr>
                <w:rFonts w:ascii="Arial" w:hAnsi="Arial" w:cs="Arial"/>
                <w:lang w:eastAsia="ar-SA"/>
              </w:rPr>
            </w:pPr>
          </w:p>
          <w:p w14:paraId="52863802" w14:textId="77777777" w:rsidR="00C96BEA" w:rsidRPr="00C96BEA" w:rsidRDefault="00C96BEA" w:rsidP="00C96BEA">
            <w:pPr>
              <w:suppressAutoHyphens/>
              <w:spacing w:after="0" w:line="240" w:lineRule="auto"/>
              <w:rPr>
                <w:rFonts w:ascii="Arial" w:hAnsi="Arial" w:cs="Arial"/>
                <w:lang w:eastAsia="ar-SA"/>
              </w:rPr>
            </w:pPr>
          </w:p>
          <w:p w14:paraId="021F7CC5" w14:textId="77777777" w:rsidR="00C96BEA" w:rsidRPr="00C96BEA" w:rsidRDefault="00C96BEA" w:rsidP="00C96BEA">
            <w:pPr>
              <w:suppressAutoHyphens/>
              <w:spacing w:after="0" w:line="240" w:lineRule="auto"/>
              <w:rPr>
                <w:rFonts w:ascii="Arial" w:hAnsi="Arial" w:cs="Arial"/>
                <w:lang w:eastAsia="ar-SA"/>
              </w:rPr>
            </w:pPr>
          </w:p>
          <w:p w14:paraId="0D025574" w14:textId="77777777" w:rsidR="00C96BEA" w:rsidRPr="00C96BEA" w:rsidRDefault="00C96BEA" w:rsidP="00C96BEA">
            <w:pPr>
              <w:suppressAutoHyphens/>
              <w:spacing w:after="0" w:line="240" w:lineRule="auto"/>
              <w:rPr>
                <w:rFonts w:ascii="Arial" w:hAnsi="Arial" w:cs="Arial"/>
                <w:lang w:eastAsia="ar-SA"/>
              </w:rPr>
            </w:pPr>
          </w:p>
          <w:p w14:paraId="2D950C59" w14:textId="77777777" w:rsidR="00C96BEA" w:rsidRPr="00C96BEA" w:rsidRDefault="00C96BEA" w:rsidP="00C96BEA">
            <w:pPr>
              <w:suppressAutoHyphens/>
              <w:spacing w:after="0" w:line="240" w:lineRule="auto"/>
              <w:rPr>
                <w:rFonts w:ascii="Arial" w:hAnsi="Arial" w:cs="Arial"/>
                <w:lang w:eastAsia="ar-SA"/>
              </w:rPr>
            </w:pPr>
          </w:p>
          <w:p w14:paraId="4A078E8F" w14:textId="77777777" w:rsidR="00C96BEA" w:rsidRPr="00C96BEA" w:rsidRDefault="00C96BEA" w:rsidP="00C96BEA">
            <w:pPr>
              <w:suppressAutoHyphens/>
              <w:spacing w:after="0" w:line="240" w:lineRule="auto"/>
              <w:rPr>
                <w:rFonts w:ascii="Arial" w:hAnsi="Arial" w:cs="Arial"/>
                <w:lang w:eastAsia="ar-SA"/>
              </w:rPr>
            </w:pPr>
          </w:p>
          <w:p w14:paraId="1EF4E58C" w14:textId="77777777" w:rsidR="00C96BEA" w:rsidRPr="00C96BEA" w:rsidRDefault="00C96BEA" w:rsidP="00C96BEA">
            <w:pPr>
              <w:suppressAutoHyphens/>
              <w:spacing w:after="0" w:line="240" w:lineRule="auto"/>
              <w:rPr>
                <w:rFonts w:ascii="Arial" w:hAnsi="Arial" w:cs="Arial"/>
                <w:lang w:eastAsia="ar-SA"/>
              </w:rPr>
            </w:pPr>
          </w:p>
          <w:p w14:paraId="3416E2B5" w14:textId="77777777" w:rsidR="00C96BEA" w:rsidRPr="00C96BEA" w:rsidRDefault="00C96BEA" w:rsidP="00C96BEA">
            <w:pPr>
              <w:suppressAutoHyphens/>
              <w:spacing w:after="0" w:line="240" w:lineRule="auto"/>
              <w:rPr>
                <w:rFonts w:ascii="Arial" w:hAnsi="Arial" w:cs="Arial"/>
                <w:lang w:eastAsia="ar-SA"/>
              </w:rPr>
            </w:pPr>
          </w:p>
          <w:p w14:paraId="6D041218" w14:textId="77777777" w:rsidR="00C96BEA" w:rsidRPr="00C96BEA" w:rsidRDefault="00C96BEA" w:rsidP="00C96BEA">
            <w:pPr>
              <w:suppressAutoHyphens/>
              <w:spacing w:after="0" w:line="240" w:lineRule="auto"/>
              <w:rPr>
                <w:rFonts w:ascii="Arial" w:hAnsi="Arial" w:cs="Arial"/>
                <w:lang w:eastAsia="ar-SA"/>
              </w:rPr>
            </w:pPr>
          </w:p>
          <w:p w14:paraId="5037027A" w14:textId="1EE3C832" w:rsidR="00C96BEA" w:rsidRPr="00C96BEA" w:rsidRDefault="00C96BEA" w:rsidP="00C96BEA">
            <w:pPr>
              <w:suppressAutoHyphens/>
              <w:spacing w:after="0" w:line="240" w:lineRule="auto"/>
              <w:rPr>
                <w:rFonts w:ascii="Arial" w:hAnsi="Arial" w:cs="Arial"/>
                <w:lang w:eastAsia="ar-SA"/>
              </w:rPr>
            </w:pPr>
          </w:p>
          <w:p w14:paraId="6966E18D" w14:textId="77777777" w:rsidR="00C96BEA" w:rsidRPr="00C96BEA" w:rsidRDefault="00C96BEA" w:rsidP="00C96BEA">
            <w:pPr>
              <w:suppressAutoHyphens/>
              <w:spacing w:after="0" w:line="240" w:lineRule="auto"/>
              <w:rPr>
                <w:rFonts w:ascii="Arial" w:hAnsi="Arial" w:cs="Arial"/>
                <w:lang w:eastAsia="ar-SA"/>
              </w:rPr>
            </w:pPr>
          </w:p>
          <w:p w14:paraId="3257AAC4" w14:textId="77777777" w:rsidR="00C96BEA" w:rsidRPr="00C96BEA" w:rsidRDefault="00C96BEA" w:rsidP="00C96BEA">
            <w:pPr>
              <w:suppressAutoHyphens/>
              <w:spacing w:after="0" w:line="240" w:lineRule="auto"/>
              <w:rPr>
                <w:rFonts w:ascii="Arial" w:hAnsi="Arial" w:cs="Arial"/>
                <w:lang w:eastAsia="ar-SA"/>
              </w:rPr>
            </w:pPr>
          </w:p>
          <w:p w14:paraId="34E2E35F" w14:textId="505D0DBB" w:rsidR="00C96BEA" w:rsidRPr="00C96BEA" w:rsidRDefault="00C96BEA" w:rsidP="00C96BEA">
            <w:pPr>
              <w:suppressAutoHyphens/>
              <w:spacing w:after="0" w:line="240" w:lineRule="auto"/>
              <w:rPr>
                <w:rFonts w:ascii="Arial" w:hAnsi="Arial" w:cs="Arial"/>
                <w:lang w:eastAsia="ar-SA"/>
              </w:rPr>
            </w:pPr>
          </w:p>
          <w:p w14:paraId="7F39863B" w14:textId="77777777" w:rsidR="00C96BEA" w:rsidRPr="00C96BEA" w:rsidRDefault="00C96BEA" w:rsidP="00C96BEA">
            <w:pPr>
              <w:suppressAutoHyphens/>
              <w:spacing w:after="0" w:line="240" w:lineRule="auto"/>
              <w:rPr>
                <w:rFonts w:ascii="Arial" w:hAnsi="Arial" w:cs="Arial"/>
                <w:lang w:eastAsia="ar-SA"/>
              </w:rPr>
            </w:pPr>
          </w:p>
          <w:p w14:paraId="5CDF73A7" w14:textId="77777777" w:rsidR="00C96BEA" w:rsidRPr="00C96BEA" w:rsidRDefault="00C96BEA" w:rsidP="00C96BEA">
            <w:pPr>
              <w:suppressAutoHyphens/>
              <w:spacing w:after="0" w:line="240" w:lineRule="auto"/>
              <w:rPr>
                <w:rFonts w:ascii="Arial" w:hAnsi="Arial" w:cs="Arial"/>
                <w:lang w:eastAsia="ar-SA"/>
              </w:rPr>
            </w:pPr>
          </w:p>
          <w:p w14:paraId="0364AF01" w14:textId="77777777" w:rsidR="00C96BEA" w:rsidRPr="00C96BEA" w:rsidRDefault="00C96BEA" w:rsidP="00C96BEA">
            <w:pPr>
              <w:suppressAutoHyphens/>
              <w:spacing w:after="0" w:line="240" w:lineRule="auto"/>
              <w:rPr>
                <w:rFonts w:ascii="Arial" w:hAnsi="Arial" w:cs="Arial"/>
                <w:lang w:eastAsia="ar-SA"/>
              </w:rPr>
            </w:pPr>
          </w:p>
          <w:p w14:paraId="489A6AF7" w14:textId="77777777" w:rsidR="00C96BEA" w:rsidRPr="00C96BEA" w:rsidRDefault="00C96BEA" w:rsidP="00C96BEA">
            <w:pPr>
              <w:suppressAutoHyphens/>
              <w:spacing w:after="0" w:line="240" w:lineRule="auto"/>
              <w:rPr>
                <w:rFonts w:ascii="Arial" w:hAnsi="Arial" w:cs="Arial"/>
                <w:lang w:eastAsia="ar-SA"/>
              </w:rPr>
            </w:pPr>
          </w:p>
          <w:p w14:paraId="67066902" w14:textId="77777777" w:rsidR="00C96BEA" w:rsidRPr="00C96BEA" w:rsidRDefault="00C96BEA" w:rsidP="00C96BEA">
            <w:pPr>
              <w:suppressAutoHyphens/>
              <w:spacing w:after="0" w:line="240" w:lineRule="auto"/>
              <w:rPr>
                <w:rFonts w:ascii="Arial" w:hAnsi="Arial" w:cs="Arial"/>
                <w:lang w:eastAsia="ar-SA"/>
              </w:rPr>
            </w:pPr>
          </w:p>
          <w:p w14:paraId="7BF7656A" w14:textId="77777777" w:rsidR="00C96BEA" w:rsidRPr="00C96BEA" w:rsidRDefault="00C96BEA" w:rsidP="00C96BEA">
            <w:pPr>
              <w:suppressAutoHyphens/>
              <w:spacing w:after="0" w:line="240" w:lineRule="auto"/>
              <w:rPr>
                <w:rFonts w:ascii="Arial" w:hAnsi="Arial" w:cs="Arial"/>
                <w:lang w:eastAsia="ar-SA"/>
              </w:rPr>
            </w:pPr>
          </w:p>
          <w:p w14:paraId="399DFCF2" w14:textId="77777777" w:rsidR="002C0FA5" w:rsidRPr="002C0FA5" w:rsidRDefault="002C0FA5" w:rsidP="002C0FA5">
            <w:pPr>
              <w:suppressAutoHyphens/>
              <w:spacing w:after="0" w:line="240" w:lineRule="auto"/>
              <w:rPr>
                <w:rFonts w:ascii="Arial" w:hAnsi="Arial" w:cs="Arial"/>
                <w:lang w:eastAsia="ar-SA"/>
              </w:rPr>
            </w:pPr>
            <w:r w:rsidRPr="002C0FA5">
              <w:rPr>
                <w:rFonts w:ascii="Arial" w:hAnsi="Arial" w:cs="Arial"/>
                <w:lang w:eastAsia="ar-SA"/>
              </w:rPr>
              <w:sym w:font="Wingdings" w:char="F06F"/>
            </w:r>
          </w:p>
          <w:p w14:paraId="5CFA7EBB" w14:textId="77777777" w:rsidR="00C96BEA" w:rsidRPr="00C96BEA" w:rsidRDefault="00C96BEA" w:rsidP="00C96BEA">
            <w:pPr>
              <w:suppressAutoHyphens/>
              <w:spacing w:after="0" w:line="240" w:lineRule="auto"/>
              <w:rPr>
                <w:rFonts w:ascii="Arial" w:hAnsi="Arial" w:cs="Arial"/>
                <w:lang w:eastAsia="ar-SA"/>
              </w:rPr>
            </w:pPr>
          </w:p>
          <w:p w14:paraId="10DCA314" w14:textId="77777777" w:rsidR="00C96BEA" w:rsidRPr="00C96BEA" w:rsidRDefault="00C96BEA" w:rsidP="00C96BEA">
            <w:pPr>
              <w:suppressAutoHyphens/>
              <w:spacing w:after="0" w:line="240" w:lineRule="auto"/>
              <w:rPr>
                <w:rFonts w:ascii="Arial" w:hAnsi="Arial" w:cs="Arial"/>
                <w:lang w:eastAsia="ar-SA"/>
              </w:rPr>
            </w:pPr>
          </w:p>
          <w:p w14:paraId="7B68F341" w14:textId="65CB7C5E" w:rsidR="00C96BEA" w:rsidRPr="00C96BEA" w:rsidRDefault="00C96BEA" w:rsidP="00C96BEA">
            <w:pPr>
              <w:suppressAutoHyphens/>
              <w:spacing w:after="0" w:line="240" w:lineRule="auto"/>
              <w:rPr>
                <w:rFonts w:ascii="Arial" w:hAnsi="Arial" w:cs="Arial"/>
                <w:lang w:eastAsia="ar-SA"/>
              </w:rPr>
            </w:pPr>
          </w:p>
          <w:p w14:paraId="7289B337" w14:textId="77777777" w:rsidR="002C0FA5" w:rsidRDefault="002C0FA5" w:rsidP="00C96BEA">
            <w:pPr>
              <w:suppressAutoHyphens/>
              <w:spacing w:after="0" w:line="240" w:lineRule="auto"/>
              <w:rPr>
                <w:rFonts w:ascii="Arial" w:hAnsi="Arial" w:cs="Arial"/>
                <w:lang w:eastAsia="ar-SA"/>
              </w:rPr>
            </w:pPr>
          </w:p>
          <w:p w14:paraId="3C6977A6" w14:textId="77777777" w:rsidR="002C0FA5" w:rsidRDefault="002C0FA5" w:rsidP="00C96BEA">
            <w:pPr>
              <w:suppressAutoHyphens/>
              <w:spacing w:after="0" w:line="240" w:lineRule="auto"/>
              <w:rPr>
                <w:rFonts w:ascii="Arial" w:hAnsi="Arial" w:cs="Arial"/>
                <w:lang w:eastAsia="ar-SA"/>
              </w:rPr>
            </w:pPr>
          </w:p>
          <w:p w14:paraId="7F75E13D" w14:textId="77777777" w:rsidR="00C96BEA" w:rsidRPr="00C96BEA" w:rsidRDefault="00C96BEA" w:rsidP="00C96BEA">
            <w:pPr>
              <w:suppressAutoHyphens/>
              <w:spacing w:after="0" w:line="240" w:lineRule="auto"/>
              <w:rPr>
                <w:rFonts w:ascii="Arial" w:hAnsi="Arial" w:cs="Arial"/>
                <w:lang w:eastAsia="ar-SA"/>
              </w:rPr>
            </w:pPr>
          </w:p>
          <w:p w14:paraId="684EE5EE" w14:textId="77777777" w:rsidR="00C96BEA" w:rsidRPr="00C96BEA" w:rsidRDefault="00C96BEA" w:rsidP="00C96BEA">
            <w:pPr>
              <w:suppressAutoHyphens/>
              <w:spacing w:after="0" w:line="240" w:lineRule="auto"/>
              <w:rPr>
                <w:rFonts w:ascii="Arial" w:hAnsi="Arial" w:cs="Arial"/>
                <w:lang w:eastAsia="ar-SA"/>
              </w:rPr>
            </w:pPr>
          </w:p>
          <w:p w14:paraId="35D7D692" w14:textId="2616099B" w:rsidR="00C96BEA" w:rsidRPr="00C96BEA" w:rsidRDefault="00C96BEA" w:rsidP="00C96BEA">
            <w:pPr>
              <w:suppressAutoHyphens/>
              <w:spacing w:after="0" w:line="240" w:lineRule="auto"/>
              <w:rPr>
                <w:rFonts w:ascii="Arial" w:hAnsi="Arial" w:cs="Arial"/>
                <w:lang w:eastAsia="ar-SA"/>
              </w:rPr>
            </w:pPr>
          </w:p>
          <w:p w14:paraId="3C97DBA5" w14:textId="77777777" w:rsidR="00C96BEA" w:rsidRPr="00C96BEA" w:rsidRDefault="00C96BEA" w:rsidP="00C96BEA">
            <w:pPr>
              <w:suppressAutoHyphens/>
              <w:spacing w:after="0" w:line="240" w:lineRule="auto"/>
              <w:rPr>
                <w:rFonts w:ascii="Arial" w:hAnsi="Arial" w:cs="Arial"/>
                <w:lang w:eastAsia="ar-SA"/>
              </w:rPr>
            </w:pPr>
          </w:p>
          <w:p w14:paraId="649E66C9" w14:textId="77777777" w:rsidR="00C96BEA" w:rsidRPr="00C96BEA" w:rsidRDefault="00C96BEA" w:rsidP="00C96BEA">
            <w:pPr>
              <w:suppressAutoHyphens/>
              <w:spacing w:after="0" w:line="240" w:lineRule="auto"/>
              <w:rPr>
                <w:rFonts w:ascii="Arial" w:hAnsi="Arial" w:cs="Arial"/>
                <w:lang w:eastAsia="ar-SA"/>
              </w:rPr>
            </w:pPr>
          </w:p>
          <w:p w14:paraId="2BDA0822" w14:textId="77777777" w:rsidR="00C96BEA" w:rsidRPr="00C96BEA" w:rsidRDefault="00C96BEA" w:rsidP="00C96BEA">
            <w:pPr>
              <w:suppressAutoHyphens/>
              <w:spacing w:after="0" w:line="240" w:lineRule="auto"/>
              <w:rPr>
                <w:rFonts w:ascii="Arial" w:hAnsi="Arial" w:cs="Arial"/>
                <w:lang w:eastAsia="ar-SA"/>
              </w:rPr>
            </w:pPr>
          </w:p>
          <w:p w14:paraId="6676D565" w14:textId="792DAE08" w:rsidR="00C96BEA" w:rsidRPr="00C96BEA" w:rsidRDefault="00C96BEA" w:rsidP="00C96BEA">
            <w:pPr>
              <w:suppressAutoHyphens/>
              <w:spacing w:after="0" w:line="240" w:lineRule="auto"/>
              <w:rPr>
                <w:rFonts w:ascii="Arial" w:hAnsi="Arial" w:cs="Arial"/>
                <w:lang w:eastAsia="ar-SA"/>
              </w:rPr>
            </w:pPr>
          </w:p>
          <w:p w14:paraId="5B07A2D5" w14:textId="77777777" w:rsidR="002C0FA5" w:rsidRPr="002C0FA5" w:rsidRDefault="002C0FA5" w:rsidP="002C0FA5">
            <w:pPr>
              <w:suppressAutoHyphens/>
              <w:spacing w:after="0" w:line="240" w:lineRule="auto"/>
              <w:rPr>
                <w:rFonts w:ascii="Arial" w:hAnsi="Arial" w:cs="Arial"/>
                <w:lang w:eastAsia="ar-SA"/>
              </w:rPr>
            </w:pPr>
            <w:r w:rsidRPr="002C0FA5">
              <w:rPr>
                <w:rFonts w:ascii="Arial" w:hAnsi="Arial" w:cs="Arial"/>
                <w:lang w:eastAsia="ar-SA"/>
              </w:rPr>
              <w:sym w:font="Wingdings" w:char="F06F"/>
            </w:r>
          </w:p>
          <w:p w14:paraId="41B1E3FD" w14:textId="77777777" w:rsidR="00C96BEA" w:rsidRPr="00C96BEA" w:rsidRDefault="00C96BEA" w:rsidP="00C96BEA">
            <w:pPr>
              <w:suppressAutoHyphens/>
              <w:spacing w:after="0" w:line="240" w:lineRule="auto"/>
              <w:rPr>
                <w:rFonts w:ascii="Arial" w:hAnsi="Arial" w:cs="Arial"/>
                <w:lang w:eastAsia="ar-SA"/>
              </w:rPr>
            </w:pPr>
          </w:p>
          <w:p w14:paraId="63A0FA1B" w14:textId="77777777" w:rsidR="00C96BEA" w:rsidRPr="00C96BEA" w:rsidRDefault="00C96BEA" w:rsidP="00C96BEA">
            <w:pPr>
              <w:suppressAutoHyphens/>
              <w:spacing w:after="0" w:line="240" w:lineRule="auto"/>
              <w:rPr>
                <w:rFonts w:ascii="Arial" w:hAnsi="Arial" w:cs="Arial"/>
                <w:lang w:eastAsia="ar-SA"/>
              </w:rPr>
            </w:pPr>
          </w:p>
          <w:p w14:paraId="3813B8FF" w14:textId="77777777" w:rsidR="00C96BEA" w:rsidRPr="00C96BEA" w:rsidRDefault="00C96BEA" w:rsidP="00C96BEA">
            <w:pPr>
              <w:suppressAutoHyphens/>
              <w:spacing w:after="0" w:line="240" w:lineRule="auto"/>
              <w:rPr>
                <w:rFonts w:ascii="Arial" w:hAnsi="Arial" w:cs="Arial"/>
                <w:lang w:eastAsia="ar-SA"/>
              </w:rPr>
            </w:pPr>
          </w:p>
          <w:p w14:paraId="7036591A" w14:textId="77777777" w:rsidR="00C96BEA" w:rsidRPr="00C96BEA" w:rsidRDefault="00C96BEA" w:rsidP="00C96BEA">
            <w:pPr>
              <w:suppressAutoHyphens/>
              <w:spacing w:after="0" w:line="240" w:lineRule="auto"/>
              <w:rPr>
                <w:rFonts w:ascii="Arial" w:hAnsi="Arial" w:cs="Arial"/>
                <w:lang w:eastAsia="ar-SA"/>
              </w:rPr>
            </w:pPr>
          </w:p>
          <w:p w14:paraId="61C8DA46" w14:textId="5C384CF4" w:rsidR="00C96BEA" w:rsidRPr="00C96BEA" w:rsidRDefault="00C96BEA" w:rsidP="00C96BEA">
            <w:pPr>
              <w:suppressAutoHyphens/>
              <w:spacing w:after="0" w:line="240" w:lineRule="auto"/>
              <w:rPr>
                <w:rFonts w:ascii="Arial" w:hAnsi="Arial" w:cs="Arial"/>
                <w:lang w:eastAsia="ar-SA"/>
              </w:rPr>
            </w:pPr>
          </w:p>
          <w:p w14:paraId="546FB0EC" w14:textId="77777777" w:rsidR="002C0FA5" w:rsidRPr="002C0FA5" w:rsidRDefault="002C0FA5" w:rsidP="002C0FA5">
            <w:pPr>
              <w:suppressAutoHyphens/>
              <w:spacing w:after="0" w:line="240" w:lineRule="auto"/>
              <w:rPr>
                <w:rFonts w:ascii="Arial" w:hAnsi="Arial" w:cs="Arial"/>
                <w:lang w:eastAsia="ar-SA"/>
              </w:rPr>
            </w:pPr>
            <w:r w:rsidRPr="002C0FA5">
              <w:rPr>
                <w:rFonts w:ascii="Arial" w:hAnsi="Arial" w:cs="Arial"/>
                <w:lang w:eastAsia="ar-SA"/>
              </w:rPr>
              <w:sym w:font="Wingdings" w:char="F06F"/>
            </w:r>
          </w:p>
          <w:p w14:paraId="4A4621AD" w14:textId="77777777" w:rsidR="002C0FA5" w:rsidRPr="002C0FA5" w:rsidRDefault="002C0FA5" w:rsidP="002C0FA5">
            <w:pPr>
              <w:suppressAutoHyphens/>
              <w:spacing w:after="0" w:line="240" w:lineRule="auto"/>
              <w:rPr>
                <w:rFonts w:ascii="Arial" w:hAnsi="Arial" w:cs="Arial"/>
                <w:lang w:eastAsia="ar-SA"/>
              </w:rPr>
            </w:pPr>
            <w:r w:rsidRPr="002C0FA5">
              <w:rPr>
                <w:rFonts w:ascii="Arial" w:hAnsi="Arial" w:cs="Arial"/>
                <w:lang w:eastAsia="ar-SA"/>
              </w:rPr>
              <w:sym w:font="Wingdings" w:char="F06F"/>
            </w:r>
          </w:p>
          <w:p w14:paraId="12ECEC89" w14:textId="77777777" w:rsidR="00C96BEA" w:rsidRPr="00C96BEA" w:rsidRDefault="00C96BEA" w:rsidP="00C96BEA">
            <w:pPr>
              <w:suppressAutoHyphens/>
              <w:spacing w:after="0" w:line="240" w:lineRule="auto"/>
              <w:rPr>
                <w:rFonts w:ascii="Arial" w:hAnsi="Arial" w:cs="Arial"/>
                <w:lang w:eastAsia="ar-SA"/>
              </w:rPr>
            </w:pPr>
          </w:p>
          <w:p w14:paraId="27F7E800" w14:textId="77777777" w:rsidR="002C0FA5" w:rsidRDefault="002C0FA5" w:rsidP="00C96BEA">
            <w:pPr>
              <w:suppressAutoHyphens/>
              <w:spacing w:after="0" w:line="240" w:lineRule="auto"/>
              <w:rPr>
                <w:rFonts w:ascii="Arial" w:hAnsi="Arial" w:cs="Arial"/>
                <w:lang w:eastAsia="ar-SA"/>
              </w:rPr>
            </w:pPr>
          </w:p>
          <w:p w14:paraId="54CA7FFF" w14:textId="77777777" w:rsidR="002C0FA5" w:rsidRDefault="002C0FA5" w:rsidP="00C96BEA">
            <w:pPr>
              <w:suppressAutoHyphens/>
              <w:spacing w:after="0" w:line="240" w:lineRule="auto"/>
              <w:rPr>
                <w:rFonts w:ascii="Arial" w:hAnsi="Arial" w:cs="Arial"/>
                <w:lang w:eastAsia="ar-SA"/>
              </w:rPr>
            </w:pPr>
          </w:p>
          <w:p w14:paraId="7F809E30" w14:textId="77777777" w:rsidR="00C96BEA" w:rsidRPr="00C96BEA" w:rsidRDefault="00C96BEA" w:rsidP="00C96BEA">
            <w:pPr>
              <w:suppressAutoHyphens/>
              <w:spacing w:after="0" w:line="240" w:lineRule="auto"/>
              <w:rPr>
                <w:rFonts w:ascii="Arial" w:hAnsi="Arial" w:cs="Arial"/>
                <w:lang w:eastAsia="ar-SA"/>
              </w:rPr>
            </w:pPr>
          </w:p>
          <w:p w14:paraId="60134666" w14:textId="77777777" w:rsidR="00C96BEA" w:rsidRPr="00C96BEA" w:rsidRDefault="00C96BEA" w:rsidP="00C96BEA">
            <w:pPr>
              <w:suppressAutoHyphens/>
              <w:spacing w:after="0" w:line="240" w:lineRule="auto"/>
              <w:rPr>
                <w:rFonts w:ascii="Arial" w:hAnsi="Arial" w:cs="Arial"/>
                <w:lang w:eastAsia="ar-SA"/>
              </w:rPr>
            </w:pPr>
          </w:p>
          <w:p w14:paraId="0928E5FE" w14:textId="77777777" w:rsidR="00C96BEA" w:rsidRPr="00C96BEA" w:rsidRDefault="00C96BEA" w:rsidP="00C96BEA">
            <w:pPr>
              <w:suppressAutoHyphens/>
              <w:spacing w:after="0" w:line="240" w:lineRule="auto"/>
              <w:rPr>
                <w:rFonts w:ascii="Arial" w:hAnsi="Arial" w:cs="Arial"/>
                <w:lang w:eastAsia="ar-SA"/>
              </w:rPr>
            </w:pPr>
          </w:p>
          <w:p w14:paraId="4112AE6F" w14:textId="77777777" w:rsidR="00C96BEA" w:rsidRPr="00C96BEA" w:rsidRDefault="00C96BEA" w:rsidP="00C96BEA">
            <w:pPr>
              <w:suppressAutoHyphens/>
              <w:spacing w:after="0" w:line="240" w:lineRule="auto"/>
              <w:rPr>
                <w:rFonts w:ascii="Arial" w:hAnsi="Arial" w:cs="Arial"/>
                <w:lang w:eastAsia="ar-SA"/>
              </w:rPr>
            </w:pPr>
          </w:p>
          <w:p w14:paraId="24B2A2B6" w14:textId="77777777" w:rsidR="00C96BEA" w:rsidRPr="00C96BEA" w:rsidRDefault="00C96BEA" w:rsidP="00C96BEA">
            <w:pPr>
              <w:suppressAutoHyphens/>
              <w:spacing w:after="0" w:line="240" w:lineRule="auto"/>
              <w:rPr>
                <w:rFonts w:ascii="Arial" w:hAnsi="Arial" w:cs="Arial"/>
                <w:lang w:eastAsia="ar-SA"/>
              </w:rPr>
            </w:pPr>
          </w:p>
          <w:p w14:paraId="61DD4F1E" w14:textId="77777777" w:rsidR="00C96BEA" w:rsidRPr="00C96BEA" w:rsidRDefault="00C96BEA" w:rsidP="00C96BEA">
            <w:pPr>
              <w:suppressAutoHyphens/>
              <w:spacing w:after="0" w:line="240" w:lineRule="auto"/>
              <w:rPr>
                <w:rFonts w:ascii="Arial" w:hAnsi="Arial" w:cs="Arial"/>
                <w:lang w:eastAsia="ar-SA"/>
              </w:rPr>
            </w:pPr>
          </w:p>
          <w:p w14:paraId="7310DC7E" w14:textId="7418E4AC" w:rsidR="00C96BEA" w:rsidRPr="00C96BEA" w:rsidRDefault="00C96BEA" w:rsidP="00C96BEA">
            <w:pPr>
              <w:suppressAutoHyphens/>
              <w:spacing w:after="0" w:line="240" w:lineRule="auto"/>
              <w:rPr>
                <w:rFonts w:ascii="Arial" w:hAnsi="Arial" w:cs="Arial"/>
                <w:lang w:eastAsia="ar-SA"/>
              </w:rPr>
            </w:pPr>
            <w:r w:rsidRPr="00C96BEA">
              <w:rPr>
                <w:rFonts w:ascii="Arial" w:hAnsi="Arial" w:cs="Arial"/>
                <w:lang w:eastAsia="ar-SA"/>
              </w:rPr>
              <w:sym w:font="Wingdings" w:char="F06F"/>
            </w:r>
          </w:p>
          <w:p w14:paraId="080D0103" w14:textId="77777777" w:rsidR="00C96BEA" w:rsidRPr="00C96BEA" w:rsidRDefault="00C96BEA" w:rsidP="00C96BEA">
            <w:pPr>
              <w:suppressAutoHyphens/>
              <w:spacing w:after="0" w:line="240" w:lineRule="auto"/>
              <w:rPr>
                <w:rFonts w:ascii="Arial" w:hAnsi="Arial" w:cs="Arial"/>
                <w:lang w:eastAsia="ar-SA"/>
              </w:rPr>
            </w:pPr>
          </w:p>
          <w:p w14:paraId="0D0768C8" w14:textId="77777777" w:rsidR="00C96BEA" w:rsidRPr="00C96BEA" w:rsidRDefault="00C96BEA" w:rsidP="00C96BEA">
            <w:pPr>
              <w:suppressAutoHyphens/>
              <w:spacing w:after="0" w:line="240" w:lineRule="auto"/>
              <w:rPr>
                <w:rFonts w:ascii="Arial" w:hAnsi="Arial" w:cs="Arial"/>
                <w:lang w:eastAsia="ar-SA"/>
              </w:rPr>
            </w:pPr>
          </w:p>
          <w:p w14:paraId="1C92ECEB" w14:textId="77777777" w:rsidR="00C96BEA" w:rsidRPr="00C96BEA" w:rsidRDefault="00C96BEA" w:rsidP="00C96BEA">
            <w:pPr>
              <w:suppressAutoHyphens/>
              <w:spacing w:after="0" w:line="240" w:lineRule="auto"/>
              <w:rPr>
                <w:rFonts w:ascii="Arial" w:hAnsi="Arial" w:cs="Arial"/>
                <w:lang w:eastAsia="ar-SA"/>
              </w:rPr>
            </w:pPr>
          </w:p>
          <w:p w14:paraId="16BD03EB" w14:textId="77777777" w:rsidR="00C96BEA" w:rsidRPr="00C96BEA" w:rsidRDefault="00C96BEA" w:rsidP="00C96BEA">
            <w:pPr>
              <w:suppressAutoHyphens/>
              <w:spacing w:after="0" w:line="240" w:lineRule="auto"/>
              <w:rPr>
                <w:rFonts w:ascii="Arial" w:hAnsi="Arial" w:cs="Arial"/>
                <w:lang w:eastAsia="ar-SA"/>
              </w:rPr>
            </w:pPr>
          </w:p>
          <w:p w14:paraId="64EF5483" w14:textId="77777777" w:rsidR="00C96BEA" w:rsidRPr="00C96BEA" w:rsidRDefault="00C96BEA" w:rsidP="00C96BEA">
            <w:pPr>
              <w:suppressAutoHyphens/>
              <w:spacing w:after="0" w:line="240" w:lineRule="auto"/>
              <w:rPr>
                <w:rFonts w:ascii="Arial" w:hAnsi="Arial" w:cs="Arial"/>
                <w:lang w:eastAsia="ar-SA"/>
              </w:rPr>
            </w:pPr>
          </w:p>
          <w:p w14:paraId="660A65C4" w14:textId="77777777" w:rsidR="00C96BEA" w:rsidRPr="00C96BEA" w:rsidRDefault="00C96BEA" w:rsidP="00C96BEA">
            <w:pPr>
              <w:suppressAutoHyphens/>
              <w:spacing w:after="0" w:line="240" w:lineRule="auto"/>
              <w:rPr>
                <w:rFonts w:ascii="Arial" w:hAnsi="Arial" w:cs="Arial"/>
                <w:lang w:eastAsia="ar-SA"/>
              </w:rPr>
            </w:pPr>
          </w:p>
          <w:p w14:paraId="692179C7" w14:textId="77E2155F" w:rsidR="00C96BEA" w:rsidRPr="00C96BEA" w:rsidRDefault="00C96BEA" w:rsidP="00C96BEA">
            <w:pPr>
              <w:suppressAutoHyphens/>
              <w:spacing w:after="0" w:line="240" w:lineRule="auto"/>
              <w:rPr>
                <w:rFonts w:ascii="Arial" w:hAnsi="Arial" w:cs="Arial"/>
                <w:lang w:eastAsia="ar-SA"/>
              </w:rPr>
            </w:pPr>
          </w:p>
          <w:p w14:paraId="375AD626" w14:textId="32D6345D" w:rsidR="00C96BEA" w:rsidRPr="00C96BEA" w:rsidRDefault="00C96BEA" w:rsidP="00C96BEA">
            <w:pPr>
              <w:suppressAutoHyphens/>
              <w:spacing w:after="0" w:line="240" w:lineRule="auto"/>
              <w:rPr>
                <w:rFonts w:ascii="Arial" w:hAnsi="Arial" w:cs="Arial"/>
                <w:lang w:eastAsia="ar-SA"/>
              </w:rPr>
            </w:pPr>
          </w:p>
          <w:p w14:paraId="18E1D146" w14:textId="4970B77A" w:rsidR="00C96BEA" w:rsidRPr="00C96BEA" w:rsidRDefault="00C96BEA" w:rsidP="00C96BEA">
            <w:pPr>
              <w:suppressAutoHyphens/>
              <w:spacing w:after="0" w:line="240" w:lineRule="auto"/>
              <w:rPr>
                <w:rFonts w:ascii="Arial" w:hAnsi="Arial" w:cs="Arial"/>
                <w:lang w:eastAsia="ar-SA"/>
              </w:rPr>
            </w:pPr>
          </w:p>
          <w:p w14:paraId="043B9A3E" w14:textId="7D98E49B" w:rsidR="00C96BEA" w:rsidRPr="00C96BEA" w:rsidRDefault="00C96BEA" w:rsidP="00C96BEA">
            <w:pPr>
              <w:suppressAutoHyphens/>
              <w:spacing w:after="0" w:line="240" w:lineRule="auto"/>
              <w:rPr>
                <w:rFonts w:ascii="Arial" w:hAnsi="Arial" w:cs="Arial"/>
                <w:lang w:eastAsia="ar-SA"/>
              </w:rPr>
            </w:pPr>
          </w:p>
          <w:p w14:paraId="6D871554" w14:textId="724A1DA4" w:rsidR="00C96BEA" w:rsidRPr="00C96BEA" w:rsidRDefault="00C96BEA" w:rsidP="00C96BEA">
            <w:pPr>
              <w:suppressAutoHyphens/>
              <w:spacing w:after="0" w:line="240" w:lineRule="auto"/>
              <w:rPr>
                <w:rFonts w:ascii="Arial" w:hAnsi="Arial" w:cs="Arial"/>
                <w:lang w:eastAsia="ar-SA"/>
              </w:rPr>
            </w:pPr>
          </w:p>
          <w:p w14:paraId="20600C99" w14:textId="1FD01257" w:rsidR="00C96BEA" w:rsidRPr="00C96BEA" w:rsidRDefault="00C96BEA" w:rsidP="00C96BEA">
            <w:pPr>
              <w:suppressAutoHyphens/>
              <w:spacing w:after="0" w:line="240" w:lineRule="auto"/>
              <w:rPr>
                <w:rFonts w:ascii="Arial" w:hAnsi="Arial" w:cs="Arial"/>
                <w:lang w:eastAsia="ar-SA"/>
              </w:rPr>
            </w:pPr>
          </w:p>
          <w:p w14:paraId="0C5C5565" w14:textId="4D44C999" w:rsidR="00C96BEA" w:rsidRPr="00C96BEA" w:rsidRDefault="00C96BEA" w:rsidP="00C96BEA">
            <w:pPr>
              <w:suppressAutoHyphens/>
              <w:spacing w:after="0" w:line="240" w:lineRule="auto"/>
              <w:rPr>
                <w:rFonts w:ascii="Arial" w:hAnsi="Arial" w:cs="Arial"/>
                <w:lang w:eastAsia="ar-SA"/>
              </w:rPr>
            </w:pPr>
          </w:p>
          <w:p w14:paraId="62F6DE7A" w14:textId="33C1DDBD" w:rsidR="00C96BEA" w:rsidRPr="00C96BEA" w:rsidRDefault="00C96BEA" w:rsidP="00C96BEA">
            <w:pPr>
              <w:suppressAutoHyphens/>
              <w:spacing w:after="0" w:line="240" w:lineRule="auto"/>
              <w:rPr>
                <w:rFonts w:ascii="Arial" w:hAnsi="Arial" w:cs="Arial"/>
                <w:lang w:eastAsia="ar-SA"/>
              </w:rPr>
            </w:pPr>
          </w:p>
          <w:p w14:paraId="2F647952" w14:textId="77777777" w:rsidR="00C96BEA" w:rsidRPr="00C96BEA" w:rsidRDefault="00C96BEA" w:rsidP="00C96BEA">
            <w:pPr>
              <w:suppressAutoHyphens/>
              <w:spacing w:after="0" w:line="240" w:lineRule="auto"/>
              <w:rPr>
                <w:rFonts w:ascii="Arial" w:hAnsi="Arial" w:cs="Arial"/>
                <w:lang w:eastAsia="ar-SA"/>
              </w:rPr>
            </w:pPr>
          </w:p>
          <w:p w14:paraId="092A7105" w14:textId="291EE591" w:rsidR="00C96BEA" w:rsidRPr="00C96BEA" w:rsidRDefault="00C96BEA" w:rsidP="00C96BEA">
            <w:pPr>
              <w:suppressAutoHyphens/>
              <w:spacing w:after="0" w:line="240" w:lineRule="auto"/>
              <w:rPr>
                <w:rFonts w:ascii="Arial" w:hAnsi="Arial" w:cs="Arial"/>
                <w:lang w:eastAsia="ar-SA"/>
              </w:rPr>
            </w:pPr>
          </w:p>
          <w:p w14:paraId="5D0429FB" w14:textId="77777777" w:rsidR="00C96BEA" w:rsidRPr="00C96BEA" w:rsidRDefault="00C96BEA" w:rsidP="00C96BEA">
            <w:pPr>
              <w:suppressAutoHyphens/>
              <w:spacing w:after="0" w:line="240" w:lineRule="auto"/>
              <w:rPr>
                <w:rFonts w:ascii="Arial" w:hAnsi="Arial" w:cs="Arial"/>
                <w:lang w:eastAsia="ar-SA"/>
              </w:rPr>
            </w:pPr>
          </w:p>
          <w:p w14:paraId="149AB6E7" w14:textId="3DE36686" w:rsidR="00C96BEA" w:rsidRPr="00C96BEA" w:rsidRDefault="00C96BEA" w:rsidP="00C96BEA">
            <w:pPr>
              <w:suppressAutoHyphens/>
              <w:spacing w:after="0" w:line="240" w:lineRule="auto"/>
              <w:rPr>
                <w:rFonts w:ascii="Arial" w:hAnsi="Arial" w:cs="Arial"/>
                <w:lang w:eastAsia="ar-SA"/>
              </w:rPr>
            </w:pPr>
          </w:p>
          <w:p w14:paraId="077689BE" w14:textId="77777777" w:rsidR="002C0FA5" w:rsidRPr="002C0FA5" w:rsidRDefault="002C0FA5" w:rsidP="002C0FA5">
            <w:pPr>
              <w:suppressAutoHyphens/>
              <w:spacing w:after="0" w:line="240" w:lineRule="auto"/>
              <w:rPr>
                <w:rFonts w:ascii="Arial" w:hAnsi="Arial" w:cs="Arial"/>
                <w:lang w:eastAsia="ar-SA"/>
              </w:rPr>
            </w:pPr>
            <w:r w:rsidRPr="002C0FA5">
              <w:rPr>
                <w:rFonts w:ascii="Arial" w:hAnsi="Arial" w:cs="Arial"/>
                <w:lang w:eastAsia="ar-SA"/>
              </w:rPr>
              <w:sym w:font="Wingdings" w:char="F06F"/>
            </w:r>
          </w:p>
          <w:p w14:paraId="025A0CD7" w14:textId="77777777" w:rsidR="00C96BEA" w:rsidRPr="00C96BEA" w:rsidRDefault="00C96BEA" w:rsidP="00C96BEA">
            <w:pPr>
              <w:suppressAutoHyphens/>
              <w:spacing w:after="0" w:line="240" w:lineRule="auto"/>
              <w:rPr>
                <w:rFonts w:ascii="Arial" w:hAnsi="Arial" w:cs="Arial"/>
                <w:lang w:eastAsia="ar-SA"/>
              </w:rPr>
            </w:pPr>
          </w:p>
          <w:p w14:paraId="32F532AC" w14:textId="0E597A05" w:rsidR="00C96BEA" w:rsidRPr="00C96BEA" w:rsidRDefault="00C96BEA" w:rsidP="00C96BEA">
            <w:pPr>
              <w:suppressAutoHyphens/>
              <w:spacing w:after="0" w:line="240" w:lineRule="auto"/>
              <w:rPr>
                <w:rFonts w:ascii="Arial" w:hAnsi="Arial" w:cs="Arial"/>
                <w:lang w:eastAsia="ar-SA"/>
              </w:rPr>
            </w:pPr>
          </w:p>
          <w:p w14:paraId="2D76DE94" w14:textId="1EB99778" w:rsidR="00C96BEA" w:rsidRPr="00C96BEA" w:rsidRDefault="00C96BEA" w:rsidP="00C96BEA">
            <w:pPr>
              <w:suppressAutoHyphens/>
              <w:spacing w:after="0" w:line="240" w:lineRule="auto"/>
              <w:rPr>
                <w:rFonts w:ascii="Arial" w:hAnsi="Arial" w:cs="Arial"/>
                <w:lang w:eastAsia="ar-SA"/>
              </w:rPr>
            </w:pPr>
          </w:p>
          <w:p w14:paraId="19AAD4BB" w14:textId="49AFC547" w:rsidR="00C96BEA" w:rsidRPr="00C96BEA" w:rsidRDefault="00C96BEA" w:rsidP="00C96BEA">
            <w:pPr>
              <w:suppressAutoHyphens/>
              <w:spacing w:after="0" w:line="240" w:lineRule="auto"/>
              <w:rPr>
                <w:rFonts w:ascii="Arial" w:hAnsi="Arial" w:cs="Arial"/>
                <w:lang w:eastAsia="ar-SA"/>
              </w:rPr>
            </w:pPr>
          </w:p>
          <w:p w14:paraId="7730093C" w14:textId="77777777" w:rsidR="00C96BEA" w:rsidRPr="00C96BEA" w:rsidRDefault="00C96BEA" w:rsidP="00C96BEA">
            <w:pPr>
              <w:suppressAutoHyphens/>
              <w:spacing w:after="0" w:line="240" w:lineRule="auto"/>
              <w:rPr>
                <w:rFonts w:ascii="Arial" w:hAnsi="Arial" w:cs="Arial"/>
                <w:lang w:eastAsia="ar-SA"/>
              </w:rPr>
            </w:pPr>
          </w:p>
          <w:p w14:paraId="2ED3F98D" w14:textId="77777777" w:rsidR="00C96BEA" w:rsidRPr="00C96BEA" w:rsidRDefault="00C96BEA" w:rsidP="00C96BEA">
            <w:pPr>
              <w:suppressAutoHyphens/>
              <w:spacing w:after="0" w:line="240" w:lineRule="auto"/>
              <w:rPr>
                <w:rFonts w:ascii="Arial" w:hAnsi="Arial" w:cs="Arial"/>
                <w:lang w:eastAsia="ar-SA"/>
              </w:rPr>
            </w:pPr>
          </w:p>
          <w:p w14:paraId="07D9766F" w14:textId="77777777" w:rsidR="00C96BEA" w:rsidRPr="00C96BEA" w:rsidRDefault="00C96BEA" w:rsidP="00C96BEA">
            <w:pPr>
              <w:suppressAutoHyphens/>
              <w:spacing w:after="0" w:line="240" w:lineRule="auto"/>
              <w:rPr>
                <w:rFonts w:ascii="Arial" w:hAnsi="Arial" w:cs="Arial"/>
                <w:lang w:eastAsia="ar-SA"/>
              </w:rPr>
            </w:pPr>
          </w:p>
          <w:p w14:paraId="0F333250" w14:textId="77777777" w:rsidR="00C96BEA" w:rsidRPr="00C96BEA" w:rsidRDefault="00C96BEA" w:rsidP="00C96BEA">
            <w:pPr>
              <w:suppressAutoHyphens/>
              <w:spacing w:after="0" w:line="240" w:lineRule="auto"/>
              <w:rPr>
                <w:rFonts w:ascii="Arial" w:hAnsi="Arial" w:cs="Arial"/>
                <w:lang w:eastAsia="ar-SA"/>
              </w:rPr>
            </w:pPr>
          </w:p>
          <w:p w14:paraId="261394C8" w14:textId="77777777" w:rsidR="00C96BEA" w:rsidRPr="00C96BEA" w:rsidRDefault="00C96BEA" w:rsidP="00C96BEA">
            <w:pPr>
              <w:suppressAutoHyphens/>
              <w:spacing w:after="0" w:line="240" w:lineRule="auto"/>
              <w:rPr>
                <w:rFonts w:ascii="Arial" w:hAnsi="Arial" w:cs="Arial"/>
                <w:lang w:eastAsia="ar-SA"/>
              </w:rPr>
            </w:pPr>
          </w:p>
          <w:p w14:paraId="2386B432" w14:textId="77777777" w:rsidR="00C96BEA" w:rsidRPr="00C96BEA" w:rsidRDefault="00C96BEA" w:rsidP="00C96BEA">
            <w:pPr>
              <w:suppressAutoHyphens/>
              <w:spacing w:after="0" w:line="240" w:lineRule="auto"/>
              <w:rPr>
                <w:rFonts w:ascii="Arial" w:hAnsi="Arial" w:cs="Arial"/>
                <w:lang w:eastAsia="ar-SA"/>
              </w:rPr>
            </w:pPr>
          </w:p>
          <w:p w14:paraId="1687CDCF" w14:textId="77777777" w:rsidR="00C96BEA" w:rsidRPr="00C96BEA" w:rsidRDefault="00C96BEA" w:rsidP="00C96BEA">
            <w:pPr>
              <w:suppressAutoHyphens/>
              <w:spacing w:after="0" w:line="240" w:lineRule="auto"/>
              <w:rPr>
                <w:rFonts w:ascii="Arial" w:hAnsi="Arial" w:cs="Arial"/>
                <w:lang w:eastAsia="ar-SA"/>
              </w:rPr>
            </w:pPr>
          </w:p>
          <w:p w14:paraId="45524F95" w14:textId="77777777" w:rsidR="00C96BEA" w:rsidRPr="00C96BEA" w:rsidRDefault="00C96BEA" w:rsidP="00C96BEA">
            <w:pPr>
              <w:suppressAutoHyphens/>
              <w:spacing w:after="0" w:line="240" w:lineRule="auto"/>
              <w:rPr>
                <w:rFonts w:ascii="Arial" w:hAnsi="Arial" w:cs="Arial"/>
                <w:lang w:eastAsia="ar-SA"/>
              </w:rPr>
            </w:pPr>
          </w:p>
          <w:p w14:paraId="7CBCC9B2" w14:textId="7192A3DA" w:rsidR="00C96BEA" w:rsidRPr="00C96BEA" w:rsidRDefault="00C96BEA" w:rsidP="00C96BEA">
            <w:pPr>
              <w:suppressAutoHyphens/>
              <w:spacing w:after="0" w:line="240" w:lineRule="auto"/>
              <w:rPr>
                <w:rFonts w:ascii="Arial" w:hAnsi="Arial" w:cs="Arial"/>
                <w:lang w:eastAsia="ar-SA"/>
              </w:rPr>
            </w:pPr>
          </w:p>
          <w:p w14:paraId="21A4DB82" w14:textId="4C85C0B3" w:rsidR="00C96BEA" w:rsidRDefault="00C96BEA" w:rsidP="00C96BEA">
            <w:pPr>
              <w:suppressAutoHyphens/>
              <w:spacing w:after="0" w:line="240" w:lineRule="auto"/>
              <w:rPr>
                <w:rFonts w:ascii="Arial" w:hAnsi="Arial" w:cs="Arial"/>
                <w:lang w:eastAsia="ar-SA"/>
              </w:rPr>
            </w:pPr>
          </w:p>
          <w:p w14:paraId="410DF334" w14:textId="77777777" w:rsidR="00185A3B" w:rsidRDefault="00185A3B" w:rsidP="00C96BEA">
            <w:pPr>
              <w:suppressAutoHyphens/>
              <w:spacing w:after="0" w:line="240" w:lineRule="auto"/>
              <w:rPr>
                <w:rFonts w:ascii="Arial" w:hAnsi="Arial" w:cs="Arial"/>
                <w:lang w:eastAsia="ar-SA"/>
              </w:rPr>
            </w:pPr>
          </w:p>
          <w:p w14:paraId="31B9BB52" w14:textId="77777777" w:rsidR="00185A3B" w:rsidRDefault="00185A3B" w:rsidP="00C96BEA">
            <w:pPr>
              <w:suppressAutoHyphens/>
              <w:spacing w:after="0" w:line="240" w:lineRule="auto"/>
              <w:rPr>
                <w:rFonts w:ascii="Arial" w:hAnsi="Arial" w:cs="Arial"/>
                <w:lang w:eastAsia="ar-SA"/>
              </w:rPr>
            </w:pPr>
          </w:p>
          <w:p w14:paraId="59760909" w14:textId="77777777" w:rsidR="00185A3B" w:rsidRDefault="00185A3B" w:rsidP="00C96BEA">
            <w:pPr>
              <w:suppressAutoHyphens/>
              <w:spacing w:after="0" w:line="240" w:lineRule="auto"/>
              <w:rPr>
                <w:rFonts w:ascii="Arial" w:hAnsi="Arial" w:cs="Arial"/>
                <w:lang w:eastAsia="ar-SA"/>
              </w:rPr>
            </w:pPr>
          </w:p>
          <w:p w14:paraId="25A1AA63" w14:textId="77777777" w:rsidR="00185A3B" w:rsidRDefault="00185A3B" w:rsidP="00C96BEA">
            <w:pPr>
              <w:suppressAutoHyphens/>
              <w:spacing w:after="0" w:line="240" w:lineRule="auto"/>
              <w:rPr>
                <w:rFonts w:ascii="Arial" w:hAnsi="Arial" w:cs="Arial"/>
                <w:lang w:eastAsia="ar-SA"/>
              </w:rPr>
            </w:pPr>
          </w:p>
          <w:p w14:paraId="49B0BF85" w14:textId="77777777" w:rsidR="00185A3B" w:rsidRDefault="00185A3B" w:rsidP="00C96BEA">
            <w:pPr>
              <w:suppressAutoHyphens/>
              <w:spacing w:after="0" w:line="240" w:lineRule="auto"/>
              <w:rPr>
                <w:rFonts w:ascii="Arial" w:hAnsi="Arial" w:cs="Arial"/>
                <w:lang w:eastAsia="ar-SA"/>
              </w:rPr>
            </w:pPr>
          </w:p>
          <w:p w14:paraId="2ED5FF4C" w14:textId="77777777" w:rsidR="00185A3B" w:rsidRDefault="00185A3B" w:rsidP="00C96BEA">
            <w:pPr>
              <w:suppressAutoHyphens/>
              <w:spacing w:after="0" w:line="240" w:lineRule="auto"/>
              <w:rPr>
                <w:rFonts w:ascii="Arial" w:hAnsi="Arial" w:cs="Arial"/>
                <w:lang w:eastAsia="ar-SA"/>
              </w:rPr>
            </w:pPr>
          </w:p>
          <w:p w14:paraId="0EF7DC53" w14:textId="77777777" w:rsidR="00185A3B" w:rsidRDefault="00185A3B" w:rsidP="00C96BEA">
            <w:pPr>
              <w:suppressAutoHyphens/>
              <w:spacing w:after="0" w:line="240" w:lineRule="auto"/>
              <w:rPr>
                <w:rFonts w:ascii="Arial" w:hAnsi="Arial" w:cs="Arial"/>
                <w:lang w:eastAsia="ar-SA"/>
              </w:rPr>
            </w:pPr>
          </w:p>
          <w:p w14:paraId="12776E88" w14:textId="77777777" w:rsidR="00185A3B" w:rsidRDefault="00185A3B" w:rsidP="00C96BEA">
            <w:pPr>
              <w:suppressAutoHyphens/>
              <w:spacing w:after="0" w:line="240" w:lineRule="auto"/>
              <w:rPr>
                <w:rFonts w:ascii="Arial" w:hAnsi="Arial" w:cs="Arial"/>
                <w:lang w:eastAsia="ar-SA"/>
              </w:rPr>
            </w:pPr>
          </w:p>
          <w:p w14:paraId="1E3D253B" w14:textId="77777777" w:rsidR="00185A3B" w:rsidRDefault="00185A3B" w:rsidP="00C96BEA">
            <w:pPr>
              <w:suppressAutoHyphens/>
              <w:spacing w:after="0" w:line="240" w:lineRule="auto"/>
              <w:rPr>
                <w:rFonts w:ascii="Arial" w:hAnsi="Arial" w:cs="Arial"/>
                <w:lang w:eastAsia="ar-SA"/>
              </w:rPr>
            </w:pPr>
          </w:p>
          <w:p w14:paraId="251665AF" w14:textId="77777777" w:rsidR="00185A3B" w:rsidRDefault="00185A3B" w:rsidP="00C96BEA">
            <w:pPr>
              <w:suppressAutoHyphens/>
              <w:spacing w:after="0" w:line="240" w:lineRule="auto"/>
              <w:rPr>
                <w:rFonts w:ascii="Arial" w:hAnsi="Arial" w:cs="Arial"/>
                <w:lang w:eastAsia="ar-SA"/>
              </w:rPr>
            </w:pPr>
          </w:p>
          <w:p w14:paraId="45B75A28" w14:textId="77777777" w:rsidR="00185A3B" w:rsidRDefault="00185A3B" w:rsidP="00C96BEA">
            <w:pPr>
              <w:suppressAutoHyphens/>
              <w:spacing w:after="0" w:line="240" w:lineRule="auto"/>
              <w:rPr>
                <w:rFonts w:ascii="Arial" w:hAnsi="Arial" w:cs="Arial"/>
                <w:lang w:eastAsia="ar-SA"/>
              </w:rPr>
            </w:pPr>
          </w:p>
          <w:p w14:paraId="7CF5557C" w14:textId="77777777" w:rsidR="00185A3B" w:rsidRDefault="00185A3B" w:rsidP="00C96BEA">
            <w:pPr>
              <w:suppressAutoHyphens/>
              <w:spacing w:after="0" w:line="240" w:lineRule="auto"/>
              <w:rPr>
                <w:rFonts w:ascii="Arial" w:hAnsi="Arial" w:cs="Arial"/>
                <w:lang w:eastAsia="ar-SA"/>
              </w:rPr>
            </w:pPr>
          </w:p>
          <w:p w14:paraId="7A469E66" w14:textId="3A487E17" w:rsidR="00C96BEA" w:rsidRPr="00C96BEA" w:rsidRDefault="00C96BEA" w:rsidP="00C96BEA">
            <w:pPr>
              <w:suppressAutoHyphens/>
              <w:spacing w:after="0" w:line="240" w:lineRule="auto"/>
              <w:rPr>
                <w:rFonts w:ascii="Arial" w:hAnsi="Arial" w:cs="Arial"/>
                <w:lang w:eastAsia="ar-SA"/>
              </w:rPr>
            </w:pPr>
            <w:r w:rsidRPr="00C96BEA">
              <w:rPr>
                <w:rFonts w:ascii="Arial" w:hAnsi="Arial" w:cs="Arial"/>
                <w:lang w:eastAsia="ar-SA"/>
              </w:rPr>
              <w:sym w:font="Wingdings" w:char="F06F"/>
            </w:r>
          </w:p>
          <w:p w14:paraId="02379689" w14:textId="77777777" w:rsidR="00C96BEA" w:rsidRPr="00C96BEA" w:rsidRDefault="00C96BEA" w:rsidP="00C96BEA">
            <w:pPr>
              <w:suppressAutoHyphens/>
              <w:spacing w:after="0" w:line="240" w:lineRule="auto"/>
              <w:rPr>
                <w:rFonts w:ascii="Arial" w:hAnsi="Arial" w:cs="Arial"/>
                <w:lang w:eastAsia="ar-SA"/>
              </w:rPr>
            </w:pPr>
            <w:r w:rsidRPr="00C96BEA">
              <w:rPr>
                <w:rFonts w:ascii="Arial" w:hAnsi="Arial" w:cs="Arial"/>
                <w:lang w:eastAsia="ar-SA"/>
              </w:rPr>
              <w:sym w:font="Wingdings" w:char="F06F"/>
            </w:r>
          </w:p>
          <w:p w14:paraId="2996B367" w14:textId="77777777" w:rsidR="00C96BEA" w:rsidRPr="00C96BEA" w:rsidRDefault="00C96BEA" w:rsidP="00C96BEA">
            <w:pPr>
              <w:suppressAutoHyphens/>
              <w:spacing w:after="0" w:line="240" w:lineRule="auto"/>
              <w:rPr>
                <w:rFonts w:ascii="Arial" w:hAnsi="Arial" w:cs="Arial"/>
                <w:lang w:eastAsia="ar-SA"/>
              </w:rPr>
            </w:pPr>
            <w:r w:rsidRPr="00C96BEA">
              <w:rPr>
                <w:rFonts w:ascii="Arial" w:hAnsi="Arial" w:cs="Arial"/>
                <w:lang w:eastAsia="ar-SA"/>
              </w:rPr>
              <w:sym w:font="Wingdings" w:char="F06F"/>
            </w:r>
          </w:p>
          <w:p w14:paraId="156D41A7" w14:textId="77777777" w:rsidR="00C96BEA" w:rsidRPr="00C96BEA" w:rsidRDefault="00C96BEA" w:rsidP="00C96BEA">
            <w:pPr>
              <w:suppressAutoHyphens/>
              <w:spacing w:after="0" w:line="240" w:lineRule="auto"/>
              <w:rPr>
                <w:rFonts w:ascii="Arial" w:hAnsi="Arial" w:cs="Arial"/>
                <w:lang w:eastAsia="ar-SA"/>
              </w:rPr>
            </w:pPr>
            <w:r w:rsidRPr="00C96BEA">
              <w:rPr>
                <w:rFonts w:ascii="Arial" w:hAnsi="Arial" w:cs="Arial"/>
                <w:lang w:eastAsia="ar-SA"/>
              </w:rPr>
              <w:sym w:font="Wingdings" w:char="F06F"/>
            </w:r>
          </w:p>
          <w:p w14:paraId="1B7C55DF" w14:textId="77777777" w:rsidR="00C96BEA" w:rsidRPr="00C96BEA" w:rsidRDefault="00C96BEA" w:rsidP="00C96BEA">
            <w:pPr>
              <w:suppressAutoHyphens/>
              <w:spacing w:after="0" w:line="240" w:lineRule="auto"/>
              <w:rPr>
                <w:rFonts w:ascii="Arial" w:hAnsi="Arial" w:cs="Arial"/>
                <w:lang w:eastAsia="ar-SA"/>
              </w:rPr>
            </w:pPr>
            <w:r w:rsidRPr="00C96BEA">
              <w:rPr>
                <w:rFonts w:ascii="Arial" w:hAnsi="Arial" w:cs="Arial"/>
                <w:lang w:eastAsia="ar-SA"/>
              </w:rPr>
              <w:sym w:font="Wingdings" w:char="F06F"/>
            </w:r>
          </w:p>
          <w:p w14:paraId="0044B9A9" w14:textId="56577B85" w:rsidR="00C96BEA" w:rsidRPr="00C96BEA" w:rsidRDefault="00C96BEA" w:rsidP="00C96BEA">
            <w:pPr>
              <w:suppressAutoHyphens/>
              <w:spacing w:after="0" w:line="240" w:lineRule="auto"/>
              <w:rPr>
                <w:rFonts w:ascii="Arial" w:hAnsi="Arial" w:cs="Arial"/>
                <w:lang w:eastAsia="ar-SA"/>
              </w:rPr>
            </w:pPr>
          </w:p>
        </w:tc>
        <w:tc>
          <w:tcPr>
            <w:tcW w:w="1197" w:type="dxa"/>
            <w:tcBorders>
              <w:top w:val="single" w:sz="4" w:space="0" w:color="000000"/>
              <w:left w:val="single" w:sz="4" w:space="0" w:color="000000"/>
            </w:tcBorders>
          </w:tcPr>
          <w:p w14:paraId="67932FF4" w14:textId="77777777" w:rsidR="00C96BEA" w:rsidRPr="00C96BEA" w:rsidRDefault="00C96BEA" w:rsidP="00C96BEA">
            <w:pPr>
              <w:suppressAutoHyphens/>
              <w:snapToGrid w:val="0"/>
              <w:spacing w:after="0" w:line="240" w:lineRule="auto"/>
              <w:rPr>
                <w:rFonts w:ascii="Arial" w:hAnsi="Arial" w:cs="Arial"/>
                <w:lang w:eastAsia="ar-SA"/>
              </w:rPr>
            </w:pPr>
          </w:p>
          <w:p w14:paraId="14A3A040" w14:textId="77777777" w:rsidR="00C96BEA" w:rsidRPr="00C96BEA" w:rsidRDefault="00C96BEA" w:rsidP="00C96BEA">
            <w:pPr>
              <w:suppressAutoHyphens/>
              <w:spacing w:after="0" w:line="240" w:lineRule="auto"/>
              <w:rPr>
                <w:rFonts w:ascii="Arial" w:hAnsi="Arial" w:cs="Arial"/>
                <w:lang w:eastAsia="ar-SA"/>
              </w:rPr>
            </w:pPr>
          </w:p>
          <w:p w14:paraId="64477BBC" w14:textId="77777777" w:rsidR="00C96BEA" w:rsidRPr="00C96BEA" w:rsidRDefault="00C96BEA" w:rsidP="00C96BEA">
            <w:pPr>
              <w:suppressAutoHyphens/>
              <w:spacing w:after="0" w:line="240" w:lineRule="auto"/>
              <w:rPr>
                <w:rFonts w:ascii="Arial" w:hAnsi="Arial" w:cs="Arial"/>
                <w:lang w:eastAsia="ar-SA"/>
              </w:rPr>
            </w:pPr>
          </w:p>
          <w:p w14:paraId="2562B5E3" w14:textId="77777777" w:rsidR="00C96BEA" w:rsidRPr="00C96BEA" w:rsidRDefault="00C96BEA" w:rsidP="00C96BEA">
            <w:pPr>
              <w:suppressAutoHyphens/>
              <w:spacing w:after="0" w:line="240" w:lineRule="auto"/>
              <w:rPr>
                <w:rFonts w:ascii="Arial" w:hAnsi="Arial" w:cs="Arial"/>
                <w:lang w:eastAsia="ar-SA"/>
              </w:rPr>
            </w:pPr>
          </w:p>
          <w:p w14:paraId="56E89018" w14:textId="77777777" w:rsidR="00C96BEA" w:rsidRPr="00C96BEA" w:rsidRDefault="00C96BEA" w:rsidP="00C96BEA">
            <w:pPr>
              <w:suppressAutoHyphens/>
              <w:spacing w:after="0" w:line="240" w:lineRule="auto"/>
              <w:rPr>
                <w:rFonts w:ascii="Arial" w:hAnsi="Arial" w:cs="Arial"/>
                <w:lang w:eastAsia="ar-SA"/>
              </w:rPr>
            </w:pPr>
          </w:p>
          <w:p w14:paraId="32ECBF43" w14:textId="34472CBE" w:rsidR="00C96BEA" w:rsidRPr="00C96BEA" w:rsidRDefault="00C96BEA" w:rsidP="00C96BEA">
            <w:pPr>
              <w:suppressAutoHyphens/>
              <w:spacing w:after="0" w:line="240" w:lineRule="auto"/>
              <w:rPr>
                <w:rFonts w:ascii="Arial" w:hAnsi="Arial" w:cs="Arial"/>
                <w:lang w:eastAsia="ar-SA"/>
              </w:rPr>
            </w:pPr>
          </w:p>
          <w:p w14:paraId="298C469F" w14:textId="77777777" w:rsidR="00C96BEA" w:rsidRPr="00C96BEA" w:rsidRDefault="00C96BEA" w:rsidP="00C96BEA">
            <w:pPr>
              <w:suppressAutoHyphens/>
              <w:spacing w:after="0" w:line="240" w:lineRule="auto"/>
              <w:rPr>
                <w:rFonts w:ascii="Arial" w:hAnsi="Arial" w:cs="Arial"/>
                <w:lang w:eastAsia="ar-SA"/>
              </w:rPr>
            </w:pPr>
          </w:p>
          <w:p w14:paraId="3F723F50" w14:textId="5F538101" w:rsidR="00C96BEA" w:rsidRPr="00C96BEA" w:rsidRDefault="00C96BEA" w:rsidP="00C96BEA">
            <w:pPr>
              <w:suppressAutoHyphens/>
              <w:spacing w:after="0" w:line="240" w:lineRule="auto"/>
              <w:rPr>
                <w:rFonts w:ascii="Arial" w:hAnsi="Arial" w:cs="Arial"/>
                <w:lang w:eastAsia="ar-SA"/>
              </w:rPr>
            </w:pPr>
            <w:r w:rsidRPr="00C96BEA">
              <w:rPr>
                <w:rFonts w:ascii="Arial" w:hAnsi="Arial" w:cs="Arial"/>
                <w:lang w:eastAsia="ar-SA"/>
              </w:rPr>
              <w:t>Punti3</w:t>
            </w:r>
          </w:p>
          <w:p w14:paraId="1CF3AEF7" w14:textId="77777777" w:rsidR="00C96BEA" w:rsidRPr="00C96BEA" w:rsidRDefault="00C96BEA" w:rsidP="00C96BEA">
            <w:pPr>
              <w:suppressAutoHyphens/>
              <w:spacing w:after="0" w:line="240" w:lineRule="auto"/>
              <w:rPr>
                <w:rFonts w:ascii="Arial" w:hAnsi="Arial" w:cs="Arial"/>
                <w:lang w:eastAsia="ar-SA"/>
              </w:rPr>
            </w:pPr>
          </w:p>
          <w:p w14:paraId="4B8BF779" w14:textId="77777777" w:rsidR="00C96BEA" w:rsidRPr="00C96BEA" w:rsidRDefault="00C96BEA" w:rsidP="00C96BEA">
            <w:pPr>
              <w:suppressAutoHyphens/>
              <w:spacing w:after="0" w:line="240" w:lineRule="auto"/>
              <w:rPr>
                <w:rFonts w:ascii="Arial" w:hAnsi="Arial" w:cs="Arial"/>
                <w:lang w:eastAsia="ar-SA"/>
              </w:rPr>
            </w:pPr>
          </w:p>
          <w:p w14:paraId="53A1AA35" w14:textId="77777777" w:rsidR="00C96BEA" w:rsidRPr="00C96BEA" w:rsidRDefault="00C96BEA" w:rsidP="00C96BEA">
            <w:pPr>
              <w:suppressAutoHyphens/>
              <w:spacing w:after="0" w:line="240" w:lineRule="auto"/>
              <w:rPr>
                <w:rFonts w:ascii="Arial" w:hAnsi="Arial" w:cs="Arial"/>
                <w:lang w:eastAsia="ar-SA"/>
              </w:rPr>
            </w:pPr>
          </w:p>
          <w:p w14:paraId="7C0B9781" w14:textId="77777777" w:rsidR="00C96BEA" w:rsidRPr="00C96BEA" w:rsidRDefault="00C96BEA" w:rsidP="00C96BEA">
            <w:pPr>
              <w:suppressAutoHyphens/>
              <w:spacing w:after="0" w:line="240" w:lineRule="auto"/>
              <w:rPr>
                <w:rFonts w:ascii="Arial" w:hAnsi="Arial" w:cs="Arial"/>
                <w:lang w:eastAsia="ar-SA"/>
              </w:rPr>
            </w:pPr>
          </w:p>
          <w:p w14:paraId="63C0316A" w14:textId="77777777" w:rsidR="00C96BEA" w:rsidRPr="00C96BEA" w:rsidRDefault="00C96BEA" w:rsidP="00C96BEA">
            <w:pPr>
              <w:suppressAutoHyphens/>
              <w:spacing w:after="0" w:line="240" w:lineRule="auto"/>
              <w:rPr>
                <w:rFonts w:ascii="Arial" w:hAnsi="Arial" w:cs="Arial"/>
                <w:lang w:eastAsia="ar-SA"/>
              </w:rPr>
            </w:pPr>
          </w:p>
          <w:p w14:paraId="5F348B98" w14:textId="77777777" w:rsidR="00C96BEA" w:rsidRPr="00C96BEA" w:rsidRDefault="00C96BEA" w:rsidP="00C96BEA">
            <w:pPr>
              <w:suppressAutoHyphens/>
              <w:spacing w:after="0" w:line="240" w:lineRule="auto"/>
              <w:rPr>
                <w:rFonts w:ascii="Arial" w:hAnsi="Arial" w:cs="Arial"/>
                <w:lang w:eastAsia="ar-SA"/>
              </w:rPr>
            </w:pPr>
          </w:p>
          <w:p w14:paraId="7DDC291F" w14:textId="77777777" w:rsidR="00C96BEA" w:rsidRPr="00C96BEA" w:rsidRDefault="00C96BEA" w:rsidP="00C96BEA">
            <w:pPr>
              <w:suppressAutoHyphens/>
              <w:spacing w:after="0" w:line="240" w:lineRule="auto"/>
              <w:rPr>
                <w:rFonts w:ascii="Arial" w:hAnsi="Arial" w:cs="Arial"/>
                <w:lang w:eastAsia="ar-SA"/>
              </w:rPr>
            </w:pPr>
          </w:p>
          <w:p w14:paraId="0222817A" w14:textId="77777777" w:rsidR="00C96BEA" w:rsidRPr="00C96BEA" w:rsidRDefault="00C96BEA" w:rsidP="00C96BEA">
            <w:pPr>
              <w:suppressAutoHyphens/>
              <w:spacing w:after="0" w:line="240" w:lineRule="auto"/>
              <w:rPr>
                <w:rFonts w:ascii="Arial" w:hAnsi="Arial" w:cs="Arial"/>
                <w:lang w:eastAsia="ar-SA"/>
              </w:rPr>
            </w:pPr>
          </w:p>
          <w:p w14:paraId="00CDD880" w14:textId="77777777" w:rsidR="00C96BEA" w:rsidRPr="00C96BEA" w:rsidRDefault="00C96BEA" w:rsidP="00C96BEA">
            <w:pPr>
              <w:suppressAutoHyphens/>
              <w:spacing w:after="0" w:line="240" w:lineRule="auto"/>
              <w:rPr>
                <w:rFonts w:ascii="Arial" w:hAnsi="Arial" w:cs="Arial"/>
                <w:lang w:eastAsia="ar-SA"/>
              </w:rPr>
            </w:pPr>
          </w:p>
          <w:p w14:paraId="739CD07A" w14:textId="77777777" w:rsidR="00C96BEA" w:rsidRPr="00C96BEA" w:rsidRDefault="00C96BEA" w:rsidP="00C96BEA">
            <w:pPr>
              <w:suppressAutoHyphens/>
              <w:spacing w:after="0" w:line="240" w:lineRule="auto"/>
              <w:rPr>
                <w:rFonts w:ascii="Arial" w:hAnsi="Arial" w:cs="Arial"/>
                <w:lang w:eastAsia="ar-SA"/>
              </w:rPr>
            </w:pPr>
          </w:p>
          <w:p w14:paraId="61F6D5AC" w14:textId="77777777" w:rsidR="00C96BEA" w:rsidRPr="00C96BEA" w:rsidRDefault="00C96BEA" w:rsidP="00C96BEA">
            <w:pPr>
              <w:suppressAutoHyphens/>
              <w:spacing w:after="0" w:line="240" w:lineRule="auto"/>
              <w:rPr>
                <w:rFonts w:ascii="Arial" w:hAnsi="Arial" w:cs="Arial"/>
                <w:lang w:eastAsia="ar-SA"/>
              </w:rPr>
            </w:pPr>
          </w:p>
          <w:p w14:paraId="55702357" w14:textId="77777777" w:rsidR="00C96BEA" w:rsidRPr="00C96BEA" w:rsidRDefault="00C96BEA" w:rsidP="00C96BEA">
            <w:pPr>
              <w:suppressAutoHyphens/>
              <w:spacing w:after="0" w:line="240" w:lineRule="auto"/>
              <w:rPr>
                <w:rFonts w:ascii="Arial" w:hAnsi="Arial" w:cs="Arial"/>
                <w:lang w:eastAsia="ar-SA"/>
              </w:rPr>
            </w:pPr>
          </w:p>
          <w:p w14:paraId="4E6BB9FC" w14:textId="77777777" w:rsidR="00C96BEA" w:rsidRPr="00C96BEA" w:rsidRDefault="00C96BEA" w:rsidP="00C96BEA">
            <w:pPr>
              <w:suppressAutoHyphens/>
              <w:spacing w:after="0" w:line="240" w:lineRule="auto"/>
              <w:rPr>
                <w:rFonts w:ascii="Arial" w:hAnsi="Arial" w:cs="Arial"/>
                <w:lang w:eastAsia="ar-SA"/>
              </w:rPr>
            </w:pPr>
          </w:p>
          <w:p w14:paraId="15CACA5F" w14:textId="77777777" w:rsidR="00C96BEA" w:rsidRPr="00C96BEA" w:rsidRDefault="00C96BEA" w:rsidP="00C96BEA">
            <w:pPr>
              <w:suppressAutoHyphens/>
              <w:spacing w:after="0" w:line="240" w:lineRule="auto"/>
              <w:rPr>
                <w:rFonts w:ascii="Arial" w:hAnsi="Arial" w:cs="Arial"/>
                <w:lang w:eastAsia="ar-SA"/>
              </w:rPr>
            </w:pPr>
          </w:p>
          <w:p w14:paraId="1FC25F7A" w14:textId="77777777" w:rsidR="00C96BEA" w:rsidRPr="00C96BEA" w:rsidRDefault="00C96BEA" w:rsidP="00C96BEA">
            <w:pPr>
              <w:suppressAutoHyphens/>
              <w:spacing w:after="0" w:line="240" w:lineRule="auto"/>
              <w:rPr>
                <w:rFonts w:ascii="Arial" w:hAnsi="Arial" w:cs="Arial"/>
                <w:lang w:eastAsia="ar-SA"/>
              </w:rPr>
            </w:pPr>
          </w:p>
          <w:p w14:paraId="7ED5914D" w14:textId="77777777" w:rsidR="00C96BEA" w:rsidRPr="00C96BEA" w:rsidRDefault="00C96BEA" w:rsidP="00C96BEA">
            <w:pPr>
              <w:suppressAutoHyphens/>
              <w:spacing w:after="0" w:line="240" w:lineRule="auto"/>
              <w:rPr>
                <w:rFonts w:ascii="Arial" w:hAnsi="Arial" w:cs="Arial"/>
                <w:lang w:eastAsia="ar-SA"/>
              </w:rPr>
            </w:pPr>
          </w:p>
          <w:p w14:paraId="623429D6" w14:textId="77777777" w:rsidR="00C96BEA" w:rsidRPr="00C96BEA" w:rsidRDefault="00C96BEA" w:rsidP="00C96BEA">
            <w:pPr>
              <w:suppressAutoHyphens/>
              <w:spacing w:after="0" w:line="240" w:lineRule="auto"/>
              <w:rPr>
                <w:rFonts w:ascii="Arial" w:hAnsi="Arial" w:cs="Arial"/>
                <w:lang w:eastAsia="ar-SA"/>
              </w:rPr>
            </w:pPr>
          </w:p>
          <w:p w14:paraId="0635E21E" w14:textId="77777777" w:rsidR="00C96BEA" w:rsidRPr="00C96BEA" w:rsidRDefault="00C96BEA" w:rsidP="00C96BEA">
            <w:pPr>
              <w:suppressAutoHyphens/>
              <w:spacing w:after="0" w:line="240" w:lineRule="auto"/>
              <w:rPr>
                <w:rFonts w:ascii="Arial" w:hAnsi="Arial" w:cs="Arial"/>
                <w:lang w:eastAsia="ar-SA"/>
              </w:rPr>
            </w:pPr>
          </w:p>
          <w:p w14:paraId="5C305789" w14:textId="77777777" w:rsidR="00C96BEA" w:rsidRPr="00C96BEA" w:rsidRDefault="00C96BEA" w:rsidP="00C96BEA">
            <w:pPr>
              <w:suppressAutoHyphens/>
              <w:spacing w:after="0" w:line="240" w:lineRule="auto"/>
              <w:rPr>
                <w:rFonts w:ascii="Arial" w:hAnsi="Arial" w:cs="Arial"/>
                <w:lang w:eastAsia="ar-SA"/>
              </w:rPr>
            </w:pPr>
          </w:p>
          <w:p w14:paraId="448F4EB2" w14:textId="77777777" w:rsidR="002C0FA5" w:rsidRPr="002C0FA5" w:rsidRDefault="002C0FA5" w:rsidP="002C0FA5">
            <w:pPr>
              <w:suppressAutoHyphens/>
              <w:spacing w:after="0" w:line="240" w:lineRule="auto"/>
              <w:rPr>
                <w:rFonts w:ascii="Arial" w:hAnsi="Arial" w:cs="Arial"/>
                <w:lang w:eastAsia="ar-SA"/>
              </w:rPr>
            </w:pPr>
            <w:r w:rsidRPr="002C0FA5">
              <w:rPr>
                <w:rFonts w:ascii="Arial" w:hAnsi="Arial" w:cs="Arial"/>
                <w:lang w:eastAsia="ar-SA"/>
              </w:rPr>
              <w:t>Punti 2</w:t>
            </w:r>
          </w:p>
          <w:p w14:paraId="459B1D47" w14:textId="77777777" w:rsidR="00C96BEA" w:rsidRPr="00C96BEA" w:rsidRDefault="00C96BEA" w:rsidP="00C96BEA">
            <w:pPr>
              <w:suppressAutoHyphens/>
              <w:spacing w:after="0" w:line="240" w:lineRule="auto"/>
              <w:rPr>
                <w:rFonts w:ascii="Arial" w:hAnsi="Arial" w:cs="Arial"/>
                <w:lang w:eastAsia="ar-SA"/>
              </w:rPr>
            </w:pPr>
          </w:p>
          <w:p w14:paraId="6ABF05F5" w14:textId="77777777" w:rsidR="00C96BEA" w:rsidRPr="00C96BEA" w:rsidRDefault="00C96BEA" w:rsidP="00C96BEA">
            <w:pPr>
              <w:suppressAutoHyphens/>
              <w:spacing w:after="0" w:line="240" w:lineRule="auto"/>
              <w:rPr>
                <w:rFonts w:ascii="Arial" w:hAnsi="Arial" w:cs="Arial"/>
                <w:lang w:eastAsia="ar-SA"/>
              </w:rPr>
            </w:pPr>
          </w:p>
          <w:p w14:paraId="3B47D92E" w14:textId="77777777" w:rsidR="00C96BEA" w:rsidRPr="00C96BEA" w:rsidRDefault="00C96BEA" w:rsidP="00C96BEA">
            <w:pPr>
              <w:suppressAutoHyphens/>
              <w:spacing w:after="0" w:line="240" w:lineRule="auto"/>
              <w:rPr>
                <w:rFonts w:ascii="Arial" w:hAnsi="Arial" w:cs="Arial"/>
                <w:lang w:eastAsia="ar-SA"/>
              </w:rPr>
            </w:pPr>
          </w:p>
          <w:p w14:paraId="60E613AB" w14:textId="758D7F3A" w:rsidR="00C96BEA" w:rsidRPr="00C96BEA" w:rsidRDefault="00C96BEA" w:rsidP="00C96BEA">
            <w:pPr>
              <w:suppressAutoHyphens/>
              <w:spacing w:after="0" w:line="240" w:lineRule="auto"/>
              <w:rPr>
                <w:rFonts w:ascii="Arial" w:hAnsi="Arial" w:cs="Arial"/>
                <w:lang w:eastAsia="ar-SA"/>
              </w:rPr>
            </w:pPr>
          </w:p>
          <w:p w14:paraId="5056DACA" w14:textId="2F146800" w:rsidR="00C96BEA" w:rsidRPr="00C96BEA" w:rsidRDefault="00C96BEA" w:rsidP="00C96BEA">
            <w:pPr>
              <w:suppressAutoHyphens/>
              <w:spacing w:after="0" w:line="240" w:lineRule="auto"/>
              <w:rPr>
                <w:rFonts w:ascii="Arial" w:hAnsi="Arial" w:cs="Arial"/>
                <w:lang w:eastAsia="ar-SA"/>
              </w:rPr>
            </w:pPr>
          </w:p>
          <w:p w14:paraId="3CE6A210" w14:textId="77777777" w:rsidR="00C96BEA" w:rsidRPr="00C96BEA" w:rsidRDefault="00C96BEA" w:rsidP="00C96BEA">
            <w:pPr>
              <w:suppressAutoHyphens/>
              <w:spacing w:after="0" w:line="240" w:lineRule="auto"/>
              <w:rPr>
                <w:rFonts w:ascii="Arial" w:hAnsi="Arial" w:cs="Arial"/>
                <w:lang w:eastAsia="ar-SA"/>
              </w:rPr>
            </w:pPr>
          </w:p>
          <w:p w14:paraId="2E1AA263" w14:textId="2C1186F7" w:rsidR="00C96BEA" w:rsidRPr="00C96BEA" w:rsidRDefault="00C96BEA" w:rsidP="00C96BEA">
            <w:pPr>
              <w:suppressAutoHyphens/>
              <w:spacing w:after="0" w:line="240" w:lineRule="auto"/>
              <w:rPr>
                <w:rFonts w:ascii="Arial" w:hAnsi="Arial" w:cs="Arial"/>
                <w:lang w:eastAsia="ar-SA"/>
              </w:rPr>
            </w:pPr>
          </w:p>
          <w:p w14:paraId="4ED48C20" w14:textId="77777777" w:rsidR="00C96BEA" w:rsidRPr="00C96BEA" w:rsidRDefault="00C96BEA" w:rsidP="00C96BEA">
            <w:pPr>
              <w:suppressAutoHyphens/>
              <w:spacing w:after="0" w:line="240" w:lineRule="auto"/>
              <w:rPr>
                <w:rFonts w:ascii="Arial" w:hAnsi="Arial" w:cs="Arial"/>
                <w:lang w:eastAsia="ar-SA"/>
              </w:rPr>
            </w:pPr>
          </w:p>
          <w:p w14:paraId="4B109180" w14:textId="77777777" w:rsidR="00C96BEA" w:rsidRPr="00C96BEA" w:rsidRDefault="00C96BEA" w:rsidP="00C96BEA">
            <w:pPr>
              <w:suppressAutoHyphens/>
              <w:spacing w:after="0" w:line="240" w:lineRule="auto"/>
              <w:rPr>
                <w:rFonts w:ascii="Arial" w:hAnsi="Arial" w:cs="Arial"/>
                <w:lang w:eastAsia="ar-SA"/>
              </w:rPr>
            </w:pPr>
          </w:p>
          <w:p w14:paraId="55AAA83A" w14:textId="77777777" w:rsidR="00C96BEA" w:rsidRPr="00C96BEA" w:rsidRDefault="00C96BEA" w:rsidP="00C96BEA">
            <w:pPr>
              <w:suppressAutoHyphens/>
              <w:spacing w:after="0" w:line="240" w:lineRule="auto"/>
              <w:rPr>
                <w:rFonts w:ascii="Arial" w:hAnsi="Arial" w:cs="Arial"/>
                <w:lang w:eastAsia="ar-SA"/>
              </w:rPr>
            </w:pPr>
          </w:p>
          <w:p w14:paraId="4DE5515E" w14:textId="77777777" w:rsidR="00C96BEA" w:rsidRPr="00C96BEA" w:rsidRDefault="00C96BEA" w:rsidP="00C96BEA">
            <w:pPr>
              <w:suppressAutoHyphens/>
              <w:spacing w:after="0" w:line="240" w:lineRule="auto"/>
              <w:rPr>
                <w:rFonts w:ascii="Arial" w:hAnsi="Arial" w:cs="Arial"/>
                <w:lang w:eastAsia="ar-SA"/>
              </w:rPr>
            </w:pPr>
          </w:p>
          <w:p w14:paraId="0DACC568" w14:textId="77777777" w:rsidR="00C96BEA" w:rsidRPr="00C96BEA" w:rsidRDefault="00C96BEA" w:rsidP="00C96BEA">
            <w:pPr>
              <w:suppressAutoHyphens/>
              <w:spacing w:after="0" w:line="240" w:lineRule="auto"/>
              <w:rPr>
                <w:rFonts w:ascii="Arial" w:hAnsi="Arial" w:cs="Arial"/>
                <w:lang w:eastAsia="ar-SA"/>
              </w:rPr>
            </w:pPr>
          </w:p>
          <w:p w14:paraId="7367C107" w14:textId="77777777" w:rsidR="002C0FA5" w:rsidRPr="002C0FA5" w:rsidRDefault="002C0FA5" w:rsidP="002C0FA5">
            <w:pPr>
              <w:suppressAutoHyphens/>
              <w:spacing w:after="0" w:line="240" w:lineRule="auto"/>
              <w:rPr>
                <w:rFonts w:ascii="Arial" w:hAnsi="Arial" w:cs="Arial"/>
                <w:lang w:eastAsia="ar-SA"/>
              </w:rPr>
            </w:pPr>
            <w:r w:rsidRPr="002C0FA5">
              <w:rPr>
                <w:rFonts w:ascii="Arial" w:hAnsi="Arial" w:cs="Arial"/>
                <w:lang w:eastAsia="ar-SA"/>
              </w:rPr>
              <w:t>Punti 3</w:t>
            </w:r>
          </w:p>
          <w:p w14:paraId="3D84C651" w14:textId="77777777" w:rsidR="00C96BEA" w:rsidRPr="00C96BEA" w:rsidRDefault="00C96BEA" w:rsidP="00C96BEA">
            <w:pPr>
              <w:suppressAutoHyphens/>
              <w:spacing w:after="0" w:line="240" w:lineRule="auto"/>
              <w:rPr>
                <w:rFonts w:ascii="Arial" w:hAnsi="Arial" w:cs="Arial"/>
                <w:lang w:eastAsia="ar-SA"/>
              </w:rPr>
            </w:pPr>
          </w:p>
          <w:p w14:paraId="1AB02AB6" w14:textId="77777777" w:rsidR="00C96BEA" w:rsidRPr="00C96BEA" w:rsidRDefault="00C96BEA" w:rsidP="00C96BEA">
            <w:pPr>
              <w:suppressAutoHyphens/>
              <w:spacing w:after="0" w:line="240" w:lineRule="auto"/>
              <w:rPr>
                <w:rFonts w:ascii="Arial" w:hAnsi="Arial" w:cs="Arial"/>
                <w:lang w:eastAsia="ar-SA"/>
              </w:rPr>
            </w:pPr>
          </w:p>
          <w:p w14:paraId="0FF1789E" w14:textId="77777777" w:rsidR="00C96BEA" w:rsidRPr="00C96BEA" w:rsidRDefault="00C96BEA" w:rsidP="00C96BEA">
            <w:pPr>
              <w:suppressAutoHyphens/>
              <w:spacing w:after="0" w:line="240" w:lineRule="auto"/>
              <w:rPr>
                <w:rFonts w:ascii="Arial" w:hAnsi="Arial" w:cs="Arial"/>
                <w:lang w:eastAsia="ar-SA"/>
              </w:rPr>
            </w:pPr>
          </w:p>
          <w:p w14:paraId="2B4846A0" w14:textId="77777777" w:rsidR="00C96BEA" w:rsidRPr="00C96BEA" w:rsidRDefault="00C96BEA" w:rsidP="00C96BEA">
            <w:pPr>
              <w:suppressAutoHyphens/>
              <w:spacing w:after="0" w:line="240" w:lineRule="auto"/>
              <w:rPr>
                <w:rFonts w:ascii="Arial" w:hAnsi="Arial" w:cs="Arial"/>
                <w:lang w:eastAsia="ar-SA"/>
              </w:rPr>
            </w:pPr>
          </w:p>
          <w:p w14:paraId="7EFE41A9" w14:textId="77777777" w:rsidR="00C96BEA" w:rsidRPr="00C96BEA" w:rsidRDefault="00C96BEA" w:rsidP="00C96BEA">
            <w:pPr>
              <w:suppressAutoHyphens/>
              <w:spacing w:after="0" w:line="240" w:lineRule="auto"/>
              <w:rPr>
                <w:rFonts w:ascii="Arial" w:hAnsi="Arial" w:cs="Arial"/>
                <w:lang w:eastAsia="ar-SA"/>
              </w:rPr>
            </w:pPr>
          </w:p>
          <w:p w14:paraId="19C95768" w14:textId="1A112C6F" w:rsidR="002C0FA5" w:rsidRPr="002C0FA5" w:rsidRDefault="002C0FA5" w:rsidP="002C0FA5">
            <w:pPr>
              <w:suppressAutoHyphens/>
              <w:spacing w:after="0" w:line="240" w:lineRule="auto"/>
              <w:rPr>
                <w:rFonts w:ascii="Arial" w:hAnsi="Arial" w:cs="Arial"/>
                <w:lang w:eastAsia="ar-SA"/>
              </w:rPr>
            </w:pPr>
            <w:r w:rsidRPr="002C0FA5">
              <w:rPr>
                <w:rFonts w:ascii="Arial" w:hAnsi="Arial" w:cs="Arial"/>
                <w:lang w:eastAsia="ar-SA"/>
              </w:rPr>
              <w:t xml:space="preserve">Punti </w:t>
            </w:r>
            <w:r>
              <w:rPr>
                <w:rFonts w:ascii="Arial" w:hAnsi="Arial" w:cs="Arial"/>
                <w:lang w:eastAsia="ar-SA"/>
              </w:rPr>
              <w:t>3</w:t>
            </w:r>
          </w:p>
          <w:p w14:paraId="3454505B" w14:textId="6564507E" w:rsidR="002C0FA5" w:rsidRPr="002C0FA5" w:rsidRDefault="002C0FA5" w:rsidP="002C0FA5">
            <w:pPr>
              <w:suppressAutoHyphens/>
              <w:spacing w:after="0" w:line="240" w:lineRule="auto"/>
              <w:rPr>
                <w:rFonts w:ascii="Arial" w:hAnsi="Arial" w:cs="Arial"/>
                <w:lang w:eastAsia="ar-SA"/>
              </w:rPr>
            </w:pPr>
            <w:r w:rsidRPr="002C0FA5">
              <w:rPr>
                <w:rFonts w:ascii="Arial" w:hAnsi="Arial" w:cs="Arial"/>
                <w:lang w:eastAsia="ar-SA"/>
              </w:rPr>
              <w:t xml:space="preserve">Punti </w:t>
            </w:r>
            <w:r>
              <w:rPr>
                <w:rFonts w:ascii="Arial" w:hAnsi="Arial" w:cs="Arial"/>
                <w:lang w:eastAsia="ar-SA"/>
              </w:rPr>
              <w:t>4</w:t>
            </w:r>
          </w:p>
          <w:p w14:paraId="2698D449" w14:textId="77777777" w:rsidR="00C96BEA" w:rsidRPr="00C96BEA" w:rsidRDefault="00C96BEA" w:rsidP="00C96BEA">
            <w:pPr>
              <w:suppressAutoHyphens/>
              <w:spacing w:after="0" w:line="240" w:lineRule="auto"/>
              <w:rPr>
                <w:rFonts w:ascii="Arial" w:hAnsi="Arial" w:cs="Arial"/>
                <w:lang w:eastAsia="ar-SA"/>
              </w:rPr>
            </w:pPr>
          </w:p>
          <w:p w14:paraId="32C2F8E6" w14:textId="77777777" w:rsidR="00C96BEA" w:rsidRPr="00C96BEA" w:rsidRDefault="00C96BEA" w:rsidP="00C96BEA">
            <w:pPr>
              <w:suppressAutoHyphens/>
              <w:spacing w:after="0" w:line="240" w:lineRule="auto"/>
              <w:rPr>
                <w:rFonts w:ascii="Arial" w:hAnsi="Arial" w:cs="Arial"/>
                <w:lang w:eastAsia="ar-SA"/>
              </w:rPr>
            </w:pPr>
          </w:p>
          <w:p w14:paraId="05BD8F2D" w14:textId="77777777" w:rsidR="00C96BEA" w:rsidRPr="00C96BEA" w:rsidRDefault="00C96BEA" w:rsidP="00C96BEA">
            <w:pPr>
              <w:suppressAutoHyphens/>
              <w:spacing w:after="0" w:line="240" w:lineRule="auto"/>
              <w:rPr>
                <w:rFonts w:ascii="Arial" w:hAnsi="Arial" w:cs="Arial"/>
                <w:lang w:eastAsia="ar-SA"/>
              </w:rPr>
            </w:pPr>
          </w:p>
          <w:p w14:paraId="3A76F8F0" w14:textId="77777777" w:rsidR="00C96BEA" w:rsidRPr="00C96BEA" w:rsidRDefault="00C96BEA" w:rsidP="00C96BEA">
            <w:pPr>
              <w:suppressAutoHyphens/>
              <w:spacing w:after="0" w:line="240" w:lineRule="auto"/>
              <w:rPr>
                <w:rFonts w:ascii="Arial" w:hAnsi="Arial" w:cs="Arial"/>
                <w:lang w:eastAsia="ar-SA"/>
              </w:rPr>
            </w:pPr>
          </w:p>
          <w:p w14:paraId="7C70A452" w14:textId="77777777" w:rsidR="00C96BEA" w:rsidRPr="00C96BEA" w:rsidRDefault="00C96BEA" w:rsidP="00C96BEA">
            <w:pPr>
              <w:suppressAutoHyphens/>
              <w:spacing w:after="0" w:line="240" w:lineRule="auto"/>
              <w:rPr>
                <w:rFonts w:ascii="Arial" w:hAnsi="Arial" w:cs="Arial"/>
                <w:lang w:eastAsia="ar-SA"/>
              </w:rPr>
            </w:pPr>
          </w:p>
          <w:p w14:paraId="6ACC1871" w14:textId="77777777" w:rsidR="00C96BEA" w:rsidRPr="00C96BEA" w:rsidRDefault="00C96BEA" w:rsidP="00C96BEA">
            <w:pPr>
              <w:suppressAutoHyphens/>
              <w:spacing w:after="0" w:line="240" w:lineRule="auto"/>
              <w:rPr>
                <w:rFonts w:ascii="Arial" w:hAnsi="Arial" w:cs="Arial"/>
                <w:lang w:eastAsia="ar-SA"/>
              </w:rPr>
            </w:pPr>
          </w:p>
          <w:p w14:paraId="524E09A3" w14:textId="24F9D217" w:rsidR="00C96BEA" w:rsidRPr="00C96BEA" w:rsidRDefault="00C96BEA" w:rsidP="00C96BEA">
            <w:pPr>
              <w:suppressAutoHyphens/>
              <w:spacing w:after="0" w:line="240" w:lineRule="auto"/>
              <w:rPr>
                <w:rFonts w:ascii="Arial" w:hAnsi="Arial" w:cs="Arial"/>
                <w:lang w:eastAsia="ar-SA"/>
              </w:rPr>
            </w:pPr>
          </w:p>
          <w:p w14:paraId="1EFD7C0C" w14:textId="7D8C9AF8" w:rsidR="00C96BEA" w:rsidRPr="00C96BEA" w:rsidRDefault="00C96BEA" w:rsidP="00C96BEA">
            <w:pPr>
              <w:suppressAutoHyphens/>
              <w:spacing w:after="0" w:line="240" w:lineRule="auto"/>
              <w:rPr>
                <w:rFonts w:ascii="Arial" w:hAnsi="Arial" w:cs="Arial"/>
                <w:lang w:eastAsia="ar-SA"/>
              </w:rPr>
            </w:pPr>
          </w:p>
          <w:p w14:paraId="1622084B" w14:textId="77777777" w:rsidR="00C96BEA" w:rsidRPr="00C96BEA" w:rsidRDefault="00C96BEA" w:rsidP="00C96BEA">
            <w:pPr>
              <w:suppressAutoHyphens/>
              <w:spacing w:after="0" w:line="240" w:lineRule="auto"/>
              <w:rPr>
                <w:rFonts w:ascii="Arial" w:hAnsi="Arial" w:cs="Arial"/>
                <w:lang w:eastAsia="ar-SA"/>
              </w:rPr>
            </w:pPr>
          </w:p>
          <w:p w14:paraId="7646C1A3" w14:textId="46FE9A54" w:rsidR="00C96BEA" w:rsidRPr="00C96BEA" w:rsidRDefault="00C96BEA" w:rsidP="00C96BEA">
            <w:pPr>
              <w:suppressAutoHyphens/>
              <w:spacing w:after="0" w:line="240" w:lineRule="auto"/>
              <w:rPr>
                <w:rFonts w:ascii="Arial" w:hAnsi="Arial" w:cs="Arial"/>
                <w:lang w:eastAsia="ar-SA"/>
              </w:rPr>
            </w:pPr>
            <w:r w:rsidRPr="00C96BEA">
              <w:rPr>
                <w:rFonts w:ascii="Arial" w:hAnsi="Arial" w:cs="Arial"/>
                <w:lang w:eastAsia="ar-SA"/>
              </w:rPr>
              <w:t>Punti 2</w:t>
            </w:r>
          </w:p>
          <w:p w14:paraId="1FD6D212" w14:textId="77777777" w:rsidR="00C96BEA" w:rsidRPr="00C96BEA" w:rsidRDefault="00C96BEA" w:rsidP="00C96BEA">
            <w:pPr>
              <w:suppressAutoHyphens/>
              <w:spacing w:after="0" w:line="240" w:lineRule="auto"/>
              <w:rPr>
                <w:rFonts w:ascii="Arial" w:hAnsi="Arial" w:cs="Arial"/>
                <w:lang w:eastAsia="ar-SA"/>
              </w:rPr>
            </w:pPr>
          </w:p>
          <w:p w14:paraId="0124E81E" w14:textId="77777777" w:rsidR="00C96BEA" w:rsidRPr="00C96BEA" w:rsidRDefault="00C96BEA" w:rsidP="00C96BEA">
            <w:pPr>
              <w:suppressAutoHyphens/>
              <w:spacing w:after="0" w:line="240" w:lineRule="auto"/>
              <w:rPr>
                <w:rFonts w:ascii="Arial" w:hAnsi="Arial" w:cs="Arial"/>
                <w:lang w:eastAsia="ar-SA"/>
              </w:rPr>
            </w:pPr>
          </w:p>
          <w:p w14:paraId="3C2AD97D" w14:textId="77777777" w:rsidR="00C96BEA" w:rsidRPr="00C96BEA" w:rsidRDefault="00C96BEA" w:rsidP="00C96BEA">
            <w:pPr>
              <w:suppressAutoHyphens/>
              <w:spacing w:after="0" w:line="240" w:lineRule="auto"/>
              <w:rPr>
                <w:rFonts w:ascii="Arial" w:hAnsi="Arial" w:cs="Arial"/>
                <w:lang w:eastAsia="ar-SA"/>
              </w:rPr>
            </w:pPr>
          </w:p>
          <w:p w14:paraId="6950CFE8" w14:textId="77777777" w:rsidR="00C96BEA" w:rsidRPr="00C96BEA" w:rsidRDefault="00C96BEA" w:rsidP="00C96BEA">
            <w:pPr>
              <w:suppressAutoHyphens/>
              <w:spacing w:after="0" w:line="240" w:lineRule="auto"/>
              <w:rPr>
                <w:rFonts w:ascii="Arial" w:hAnsi="Arial" w:cs="Arial"/>
                <w:lang w:eastAsia="ar-SA"/>
              </w:rPr>
            </w:pPr>
          </w:p>
          <w:p w14:paraId="7B35A474" w14:textId="77777777" w:rsidR="00C96BEA" w:rsidRPr="00C96BEA" w:rsidRDefault="00C96BEA" w:rsidP="00C96BEA">
            <w:pPr>
              <w:suppressAutoHyphens/>
              <w:spacing w:after="0" w:line="240" w:lineRule="auto"/>
              <w:rPr>
                <w:rFonts w:ascii="Arial" w:hAnsi="Arial" w:cs="Arial"/>
                <w:lang w:eastAsia="ar-SA"/>
              </w:rPr>
            </w:pPr>
          </w:p>
          <w:p w14:paraId="282F7EC1" w14:textId="77777777" w:rsidR="00C96BEA" w:rsidRPr="00C96BEA" w:rsidRDefault="00C96BEA" w:rsidP="00C96BEA">
            <w:pPr>
              <w:suppressAutoHyphens/>
              <w:spacing w:after="0" w:line="240" w:lineRule="auto"/>
              <w:rPr>
                <w:rFonts w:ascii="Arial" w:hAnsi="Arial" w:cs="Arial"/>
                <w:lang w:eastAsia="ar-SA"/>
              </w:rPr>
            </w:pPr>
          </w:p>
          <w:p w14:paraId="4BA4048C" w14:textId="77777777" w:rsidR="00C96BEA" w:rsidRPr="00C96BEA" w:rsidRDefault="00C96BEA" w:rsidP="00C96BEA">
            <w:pPr>
              <w:suppressAutoHyphens/>
              <w:spacing w:after="0" w:line="240" w:lineRule="auto"/>
              <w:rPr>
                <w:rFonts w:ascii="Arial" w:hAnsi="Arial" w:cs="Arial"/>
                <w:lang w:eastAsia="ar-SA"/>
              </w:rPr>
            </w:pPr>
          </w:p>
          <w:p w14:paraId="77DF7610" w14:textId="77777777" w:rsidR="00C96BEA" w:rsidRPr="00C96BEA" w:rsidRDefault="00C96BEA" w:rsidP="00C96BEA">
            <w:pPr>
              <w:suppressAutoHyphens/>
              <w:spacing w:after="0" w:line="240" w:lineRule="auto"/>
              <w:rPr>
                <w:rFonts w:ascii="Arial" w:hAnsi="Arial" w:cs="Arial"/>
                <w:lang w:eastAsia="ar-SA"/>
              </w:rPr>
            </w:pPr>
          </w:p>
          <w:p w14:paraId="447C128A" w14:textId="3C773EF6" w:rsidR="00C96BEA" w:rsidRPr="00C96BEA" w:rsidRDefault="00C96BEA" w:rsidP="00C96BEA">
            <w:pPr>
              <w:suppressAutoHyphens/>
              <w:spacing w:after="0" w:line="240" w:lineRule="auto"/>
              <w:rPr>
                <w:rFonts w:ascii="Arial" w:hAnsi="Arial" w:cs="Arial"/>
                <w:lang w:eastAsia="ar-SA"/>
              </w:rPr>
            </w:pPr>
          </w:p>
          <w:p w14:paraId="70C4C24B" w14:textId="77777777" w:rsidR="00C96BEA" w:rsidRPr="00C96BEA" w:rsidRDefault="00C96BEA" w:rsidP="00C96BEA">
            <w:pPr>
              <w:suppressAutoHyphens/>
              <w:spacing w:after="0" w:line="240" w:lineRule="auto"/>
              <w:rPr>
                <w:rFonts w:ascii="Arial" w:hAnsi="Arial" w:cs="Arial"/>
                <w:lang w:eastAsia="ar-SA"/>
              </w:rPr>
            </w:pPr>
          </w:p>
          <w:p w14:paraId="17490D2F" w14:textId="77777777" w:rsidR="00C96BEA" w:rsidRPr="00C96BEA" w:rsidRDefault="00C96BEA" w:rsidP="00C96BEA">
            <w:pPr>
              <w:suppressAutoHyphens/>
              <w:spacing w:after="0" w:line="240" w:lineRule="auto"/>
              <w:rPr>
                <w:rFonts w:ascii="Arial" w:hAnsi="Arial" w:cs="Arial"/>
                <w:lang w:eastAsia="ar-SA"/>
              </w:rPr>
            </w:pPr>
          </w:p>
          <w:p w14:paraId="3A2DAD35" w14:textId="2F93EC38" w:rsidR="00C96BEA" w:rsidRPr="00C96BEA" w:rsidRDefault="00C96BEA" w:rsidP="00C96BEA">
            <w:pPr>
              <w:suppressAutoHyphens/>
              <w:spacing w:after="0" w:line="240" w:lineRule="auto"/>
              <w:rPr>
                <w:rFonts w:ascii="Arial" w:hAnsi="Arial" w:cs="Arial"/>
                <w:lang w:eastAsia="ar-SA"/>
              </w:rPr>
            </w:pPr>
          </w:p>
          <w:p w14:paraId="58D9E820" w14:textId="3AAAEDEA" w:rsidR="00C96BEA" w:rsidRPr="00C96BEA" w:rsidRDefault="00C96BEA" w:rsidP="00C96BEA">
            <w:pPr>
              <w:suppressAutoHyphens/>
              <w:spacing w:after="0" w:line="240" w:lineRule="auto"/>
              <w:rPr>
                <w:rFonts w:ascii="Arial" w:hAnsi="Arial" w:cs="Arial"/>
                <w:lang w:eastAsia="ar-SA"/>
              </w:rPr>
            </w:pPr>
          </w:p>
          <w:p w14:paraId="3CD7AAE0" w14:textId="7721B4F5" w:rsidR="00C96BEA" w:rsidRPr="00C96BEA" w:rsidRDefault="00C96BEA" w:rsidP="00C96BEA">
            <w:pPr>
              <w:suppressAutoHyphens/>
              <w:spacing w:after="0" w:line="240" w:lineRule="auto"/>
              <w:rPr>
                <w:rFonts w:ascii="Arial" w:hAnsi="Arial" w:cs="Arial"/>
                <w:lang w:eastAsia="ar-SA"/>
              </w:rPr>
            </w:pPr>
          </w:p>
          <w:p w14:paraId="00B225C4" w14:textId="08DF37D7" w:rsidR="00C96BEA" w:rsidRPr="00C96BEA" w:rsidRDefault="00C96BEA" w:rsidP="00C96BEA">
            <w:pPr>
              <w:suppressAutoHyphens/>
              <w:spacing w:after="0" w:line="240" w:lineRule="auto"/>
              <w:rPr>
                <w:rFonts w:ascii="Arial" w:hAnsi="Arial" w:cs="Arial"/>
                <w:lang w:eastAsia="ar-SA"/>
              </w:rPr>
            </w:pPr>
          </w:p>
          <w:p w14:paraId="3DF9BB27" w14:textId="77777777" w:rsidR="00C96BEA" w:rsidRPr="00C96BEA" w:rsidRDefault="00C96BEA" w:rsidP="00C96BEA">
            <w:pPr>
              <w:suppressAutoHyphens/>
              <w:spacing w:after="0" w:line="240" w:lineRule="auto"/>
              <w:rPr>
                <w:rFonts w:ascii="Arial" w:hAnsi="Arial" w:cs="Arial"/>
                <w:lang w:eastAsia="ar-SA"/>
              </w:rPr>
            </w:pPr>
          </w:p>
          <w:p w14:paraId="0382F9E4" w14:textId="77777777" w:rsidR="00F5084B" w:rsidRPr="00C96BEA" w:rsidRDefault="00F5084B" w:rsidP="00F5084B">
            <w:pPr>
              <w:suppressAutoHyphens/>
              <w:spacing w:after="0" w:line="240" w:lineRule="auto"/>
              <w:rPr>
                <w:rFonts w:ascii="Arial" w:hAnsi="Arial" w:cs="Arial"/>
                <w:lang w:eastAsia="ar-SA"/>
              </w:rPr>
            </w:pPr>
          </w:p>
          <w:p w14:paraId="38C3189C" w14:textId="033EE3E6" w:rsidR="00C96BEA" w:rsidRPr="00C96BEA" w:rsidRDefault="00C96BEA" w:rsidP="00C96BEA">
            <w:pPr>
              <w:suppressAutoHyphens/>
              <w:spacing w:after="0" w:line="240" w:lineRule="auto"/>
              <w:rPr>
                <w:rFonts w:ascii="Arial" w:hAnsi="Arial" w:cs="Arial"/>
                <w:lang w:eastAsia="ar-SA"/>
              </w:rPr>
            </w:pPr>
          </w:p>
          <w:p w14:paraId="385190BA" w14:textId="77777777" w:rsidR="002C0FA5" w:rsidRPr="002C0FA5" w:rsidRDefault="002C0FA5" w:rsidP="002C0FA5">
            <w:pPr>
              <w:suppressAutoHyphens/>
              <w:spacing w:after="0" w:line="240" w:lineRule="auto"/>
              <w:rPr>
                <w:rFonts w:ascii="Arial" w:hAnsi="Arial" w:cs="Arial"/>
                <w:lang w:eastAsia="ar-SA"/>
              </w:rPr>
            </w:pPr>
            <w:r w:rsidRPr="002C0FA5">
              <w:rPr>
                <w:rFonts w:ascii="Arial" w:hAnsi="Arial" w:cs="Arial"/>
                <w:lang w:eastAsia="ar-SA"/>
              </w:rPr>
              <w:t>Punti 2</w:t>
            </w:r>
          </w:p>
          <w:p w14:paraId="766DDC17" w14:textId="6FA145E7" w:rsidR="00C96BEA" w:rsidRPr="00C96BEA" w:rsidRDefault="00C96BEA" w:rsidP="00C96BEA">
            <w:pPr>
              <w:suppressAutoHyphens/>
              <w:spacing w:after="0" w:line="240" w:lineRule="auto"/>
              <w:rPr>
                <w:rFonts w:ascii="Arial" w:hAnsi="Arial" w:cs="Arial"/>
                <w:lang w:eastAsia="ar-SA"/>
              </w:rPr>
            </w:pPr>
          </w:p>
          <w:p w14:paraId="1903B052" w14:textId="3D9007F1" w:rsidR="00C96BEA" w:rsidRPr="00C96BEA" w:rsidRDefault="00C96BEA" w:rsidP="00C96BEA">
            <w:pPr>
              <w:suppressAutoHyphens/>
              <w:spacing w:after="0" w:line="240" w:lineRule="auto"/>
              <w:rPr>
                <w:rFonts w:ascii="Arial" w:hAnsi="Arial" w:cs="Arial"/>
                <w:lang w:eastAsia="ar-SA"/>
              </w:rPr>
            </w:pPr>
          </w:p>
          <w:p w14:paraId="598D6D55" w14:textId="77777777" w:rsidR="00C96BEA" w:rsidRPr="00C96BEA" w:rsidRDefault="00C96BEA" w:rsidP="00C96BEA">
            <w:pPr>
              <w:suppressAutoHyphens/>
              <w:spacing w:after="0" w:line="240" w:lineRule="auto"/>
              <w:rPr>
                <w:rFonts w:ascii="Arial" w:hAnsi="Arial" w:cs="Arial"/>
                <w:lang w:eastAsia="ar-SA"/>
              </w:rPr>
            </w:pPr>
          </w:p>
          <w:p w14:paraId="35172495" w14:textId="77777777" w:rsidR="00C96BEA" w:rsidRPr="00C96BEA" w:rsidRDefault="00C96BEA" w:rsidP="00C96BEA">
            <w:pPr>
              <w:suppressAutoHyphens/>
              <w:spacing w:after="0" w:line="240" w:lineRule="auto"/>
              <w:rPr>
                <w:rFonts w:ascii="Arial" w:hAnsi="Arial" w:cs="Arial"/>
                <w:lang w:eastAsia="ar-SA"/>
              </w:rPr>
            </w:pPr>
          </w:p>
          <w:p w14:paraId="5143EECF" w14:textId="77777777" w:rsidR="00C96BEA" w:rsidRPr="00C96BEA" w:rsidRDefault="00C96BEA" w:rsidP="00C96BEA">
            <w:pPr>
              <w:suppressAutoHyphens/>
              <w:spacing w:after="0" w:line="240" w:lineRule="auto"/>
              <w:rPr>
                <w:rFonts w:ascii="Arial" w:hAnsi="Arial" w:cs="Arial"/>
                <w:lang w:eastAsia="ar-SA"/>
              </w:rPr>
            </w:pPr>
          </w:p>
          <w:p w14:paraId="02836510" w14:textId="77777777" w:rsidR="00C96BEA" w:rsidRPr="00C96BEA" w:rsidRDefault="00C96BEA" w:rsidP="00C96BEA">
            <w:pPr>
              <w:suppressAutoHyphens/>
              <w:spacing w:after="0" w:line="240" w:lineRule="auto"/>
              <w:rPr>
                <w:rFonts w:ascii="Arial" w:hAnsi="Arial" w:cs="Arial"/>
                <w:lang w:eastAsia="ar-SA"/>
              </w:rPr>
            </w:pPr>
          </w:p>
          <w:p w14:paraId="00844767" w14:textId="77777777" w:rsidR="00C96BEA" w:rsidRPr="00C96BEA" w:rsidRDefault="00C96BEA" w:rsidP="00C96BEA">
            <w:pPr>
              <w:suppressAutoHyphens/>
              <w:spacing w:after="0" w:line="240" w:lineRule="auto"/>
              <w:rPr>
                <w:rFonts w:ascii="Arial" w:hAnsi="Arial" w:cs="Arial"/>
                <w:lang w:eastAsia="ar-SA"/>
              </w:rPr>
            </w:pPr>
          </w:p>
          <w:p w14:paraId="6FE1B785" w14:textId="77777777" w:rsidR="00C96BEA" w:rsidRPr="00C96BEA" w:rsidRDefault="00C96BEA" w:rsidP="00C96BEA">
            <w:pPr>
              <w:suppressAutoHyphens/>
              <w:spacing w:after="0" w:line="240" w:lineRule="auto"/>
              <w:rPr>
                <w:rFonts w:ascii="Arial" w:hAnsi="Arial" w:cs="Arial"/>
                <w:lang w:eastAsia="ar-SA"/>
              </w:rPr>
            </w:pPr>
          </w:p>
          <w:p w14:paraId="170F0C20" w14:textId="77777777" w:rsidR="00185A3B" w:rsidRDefault="00185A3B" w:rsidP="00C96BEA">
            <w:pPr>
              <w:suppressAutoHyphens/>
              <w:spacing w:after="0" w:line="240" w:lineRule="auto"/>
              <w:rPr>
                <w:rFonts w:ascii="Arial" w:hAnsi="Arial" w:cs="Arial"/>
                <w:lang w:eastAsia="ar-SA"/>
              </w:rPr>
            </w:pPr>
          </w:p>
          <w:p w14:paraId="37817D1F" w14:textId="77777777" w:rsidR="00185A3B" w:rsidRDefault="00185A3B" w:rsidP="00C96BEA">
            <w:pPr>
              <w:suppressAutoHyphens/>
              <w:spacing w:after="0" w:line="240" w:lineRule="auto"/>
              <w:rPr>
                <w:rFonts w:ascii="Arial" w:hAnsi="Arial" w:cs="Arial"/>
                <w:lang w:eastAsia="ar-SA"/>
              </w:rPr>
            </w:pPr>
          </w:p>
          <w:p w14:paraId="79DB2362" w14:textId="77777777" w:rsidR="00185A3B" w:rsidRDefault="00185A3B" w:rsidP="00C96BEA">
            <w:pPr>
              <w:suppressAutoHyphens/>
              <w:spacing w:after="0" w:line="240" w:lineRule="auto"/>
              <w:rPr>
                <w:rFonts w:ascii="Arial" w:hAnsi="Arial" w:cs="Arial"/>
                <w:lang w:eastAsia="ar-SA"/>
              </w:rPr>
            </w:pPr>
          </w:p>
          <w:p w14:paraId="206D9D5D" w14:textId="77777777" w:rsidR="00185A3B" w:rsidRDefault="00185A3B" w:rsidP="00C96BEA">
            <w:pPr>
              <w:suppressAutoHyphens/>
              <w:spacing w:after="0" w:line="240" w:lineRule="auto"/>
              <w:rPr>
                <w:rFonts w:ascii="Arial" w:hAnsi="Arial" w:cs="Arial"/>
                <w:lang w:eastAsia="ar-SA"/>
              </w:rPr>
            </w:pPr>
          </w:p>
          <w:p w14:paraId="722B0741" w14:textId="77777777" w:rsidR="00185A3B" w:rsidRDefault="00185A3B" w:rsidP="00C96BEA">
            <w:pPr>
              <w:suppressAutoHyphens/>
              <w:spacing w:after="0" w:line="240" w:lineRule="auto"/>
              <w:rPr>
                <w:rFonts w:ascii="Arial" w:hAnsi="Arial" w:cs="Arial"/>
                <w:lang w:eastAsia="ar-SA"/>
              </w:rPr>
            </w:pPr>
          </w:p>
          <w:p w14:paraId="70820D80" w14:textId="77777777" w:rsidR="00185A3B" w:rsidRDefault="00185A3B" w:rsidP="00C96BEA">
            <w:pPr>
              <w:suppressAutoHyphens/>
              <w:spacing w:after="0" w:line="240" w:lineRule="auto"/>
              <w:rPr>
                <w:rFonts w:ascii="Arial" w:hAnsi="Arial" w:cs="Arial"/>
                <w:lang w:eastAsia="ar-SA"/>
              </w:rPr>
            </w:pPr>
          </w:p>
          <w:p w14:paraId="45E0DE7D" w14:textId="77777777" w:rsidR="00185A3B" w:rsidRDefault="00185A3B" w:rsidP="00C96BEA">
            <w:pPr>
              <w:suppressAutoHyphens/>
              <w:spacing w:after="0" w:line="240" w:lineRule="auto"/>
              <w:rPr>
                <w:rFonts w:ascii="Arial" w:hAnsi="Arial" w:cs="Arial"/>
                <w:lang w:eastAsia="ar-SA"/>
              </w:rPr>
            </w:pPr>
          </w:p>
          <w:p w14:paraId="27530CBF" w14:textId="77777777" w:rsidR="00185A3B" w:rsidRDefault="00185A3B" w:rsidP="00C96BEA">
            <w:pPr>
              <w:suppressAutoHyphens/>
              <w:spacing w:after="0" w:line="240" w:lineRule="auto"/>
              <w:rPr>
                <w:rFonts w:ascii="Arial" w:hAnsi="Arial" w:cs="Arial"/>
                <w:lang w:eastAsia="ar-SA"/>
              </w:rPr>
            </w:pPr>
          </w:p>
          <w:p w14:paraId="6DF3D07A" w14:textId="77777777" w:rsidR="00185A3B" w:rsidRDefault="00185A3B" w:rsidP="00C96BEA">
            <w:pPr>
              <w:suppressAutoHyphens/>
              <w:spacing w:after="0" w:line="240" w:lineRule="auto"/>
              <w:rPr>
                <w:rFonts w:ascii="Arial" w:hAnsi="Arial" w:cs="Arial"/>
                <w:lang w:eastAsia="ar-SA"/>
              </w:rPr>
            </w:pPr>
          </w:p>
          <w:p w14:paraId="1A4716D1" w14:textId="77777777" w:rsidR="00185A3B" w:rsidRDefault="00185A3B" w:rsidP="00C96BEA">
            <w:pPr>
              <w:suppressAutoHyphens/>
              <w:spacing w:after="0" w:line="240" w:lineRule="auto"/>
              <w:rPr>
                <w:rFonts w:ascii="Arial" w:hAnsi="Arial" w:cs="Arial"/>
                <w:lang w:eastAsia="ar-SA"/>
              </w:rPr>
            </w:pPr>
          </w:p>
          <w:p w14:paraId="09EEF7B5" w14:textId="77777777" w:rsidR="00185A3B" w:rsidRDefault="00185A3B" w:rsidP="00C96BEA">
            <w:pPr>
              <w:suppressAutoHyphens/>
              <w:spacing w:after="0" w:line="240" w:lineRule="auto"/>
              <w:rPr>
                <w:rFonts w:ascii="Arial" w:hAnsi="Arial" w:cs="Arial"/>
                <w:lang w:eastAsia="ar-SA"/>
              </w:rPr>
            </w:pPr>
          </w:p>
          <w:p w14:paraId="61EEB538" w14:textId="77777777" w:rsidR="00185A3B" w:rsidRDefault="00185A3B" w:rsidP="00C96BEA">
            <w:pPr>
              <w:suppressAutoHyphens/>
              <w:spacing w:after="0" w:line="240" w:lineRule="auto"/>
              <w:rPr>
                <w:rFonts w:ascii="Arial" w:hAnsi="Arial" w:cs="Arial"/>
                <w:lang w:eastAsia="ar-SA"/>
              </w:rPr>
            </w:pPr>
          </w:p>
          <w:p w14:paraId="461A8814" w14:textId="77777777" w:rsidR="00185A3B" w:rsidRDefault="00185A3B" w:rsidP="00C96BEA">
            <w:pPr>
              <w:suppressAutoHyphens/>
              <w:spacing w:after="0" w:line="240" w:lineRule="auto"/>
              <w:rPr>
                <w:rFonts w:ascii="Arial" w:hAnsi="Arial" w:cs="Arial"/>
                <w:lang w:eastAsia="ar-SA"/>
              </w:rPr>
            </w:pPr>
          </w:p>
          <w:p w14:paraId="652B449F" w14:textId="77777777" w:rsidR="00185A3B" w:rsidRDefault="00185A3B" w:rsidP="00C96BEA">
            <w:pPr>
              <w:suppressAutoHyphens/>
              <w:spacing w:after="0" w:line="240" w:lineRule="auto"/>
              <w:rPr>
                <w:rFonts w:ascii="Arial" w:hAnsi="Arial" w:cs="Arial"/>
                <w:lang w:eastAsia="ar-SA"/>
              </w:rPr>
            </w:pPr>
          </w:p>
          <w:p w14:paraId="0A1CA267" w14:textId="77777777" w:rsidR="00185A3B" w:rsidRDefault="00185A3B" w:rsidP="00C96BEA">
            <w:pPr>
              <w:suppressAutoHyphens/>
              <w:spacing w:after="0" w:line="240" w:lineRule="auto"/>
              <w:rPr>
                <w:rFonts w:ascii="Arial" w:hAnsi="Arial" w:cs="Arial"/>
                <w:lang w:eastAsia="ar-SA"/>
              </w:rPr>
            </w:pPr>
          </w:p>
          <w:p w14:paraId="12DC36A0" w14:textId="77777777" w:rsidR="00185A3B" w:rsidRDefault="00185A3B" w:rsidP="00C96BEA">
            <w:pPr>
              <w:suppressAutoHyphens/>
              <w:spacing w:after="0" w:line="240" w:lineRule="auto"/>
              <w:rPr>
                <w:rFonts w:ascii="Arial" w:hAnsi="Arial" w:cs="Arial"/>
                <w:lang w:eastAsia="ar-SA"/>
              </w:rPr>
            </w:pPr>
          </w:p>
          <w:p w14:paraId="186747E9" w14:textId="77777777" w:rsidR="00185A3B" w:rsidRDefault="00185A3B" w:rsidP="00C96BEA">
            <w:pPr>
              <w:suppressAutoHyphens/>
              <w:spacing w:after="0" w:line="240" w:lineRule="auto"/>
              <w:rPr>
                <w:rFonts w:ascii="Arial" w:hAnsi="Arial" w:cs="Arial"/>
                <w:lang w:eastAsia="ar-SA"/>
              </w:rPr>
            </w:pPr>
          </w:p>
          <w:p w14:paraId="6F22929F" w14:textId="77777777" w:rsidR="00185A3B" w:rsidRDefault="00185A3B" w:rsidP="00C96BEA">
            <w:pPr>
              <w:suppressAutoHyphens/>
              <w:spacing w:after="0" w:line="240" w:lineRule="auto"/>
              <w:rPr>
                <w:rFonts w:ascii="Arial" w:hAnsi="Arial" w:cs="Arial"/>
                <w:lang w:eastAsia="ar-SA"/>
              </w:rPr>
            </w:pPr>
          </w:p>
          <w:p w14:paraId="7C85A07D" w14:textId="5E91D798" w:rsidR="00C96BEA" w:rsidRPr="00C96BEA" w:rsidRDefault="00C96BEA" w:rsidP="00C96BEA">
            <w:pPr>
              <w:suppressAutoHyphens/>
              <w:spacing w:after="0" w:line="240" w:lineRule="auto"/>
              <w:rPr>
                <w:rFonts w:ascii="Arial" w:hAnsi="Arial" w:cs="Arial"/>
                <w:lang w:eastAsia="ar-SA"/>
              </w:rPr>
            </w:pPr>
            <w:r w:rsidRPr="00C96BEA">
              <w:rPr>
                <w:rFonts w:ascii="Arial" w:hAnsi="Arial" w:cs="Arial"/>
                <w:lang w:eastAsia="ar-SA"/>
              </w:rPr>
              <w:t>Punti 1</w:t>
            </w:r>
          </w:p>
          <w:p w14:paraId="5BCE127F" w14:textId="77777777" w:rsidR="00C96BEA" w:rsidRPr="00C96BEA" w:rsidRDefault="00C96BEA" w:rsidP="00C96BEA">
            <w:pPr>
              <w:suppressAutoHyphens/>
              <w:spacing w:after="0" w:line="240" w:lineRule="auto"/>
              <w:rPr>
                <w:rFonts w:ascii="Arial" w:hAnsi="Arial" w:cs="Arial"/>
                <w:lang w:eastAsia="ar-SA"/>
              </w:rPr>
            </w:pPr>
            <w:r w:rsidRPr="00C96BEA">
              <w:rPr>
                <w:rFonts w:ascii="Arial" w:hAnsi="Arial" w:cs="Arial"/>
                <w:lang w:eastAsia="ar-SA"/>
              </w:rPr>
              <w:t>Punti2</w:t>
            </w:r>
          </w:p>
          <w:p w14:paraId="1812839D" w14:textId="72B77F71" w:rsidR="00C96BEA" w:rsidRPr="00C96BEA" w:rsidRDefault="00C96BEA" w:rsidP="00C96BEA">
            <w:pPr>
              <w:suppressAutoHyphens/>
              <w:spacing w:after="0" w:line="240" w:lineRule="auto"/>
              <w:rPr>
                <w:rFonts w:ascii="Arial" w:hAnsi="Arial" w:cs="Arial"/>
                <w:lang w:eastAsia="ar-SA"/>
              </w:rPr>
            </w:pPr>
            <w:r w:rsidRPr="00C96BEA">
              <w:rPr>
                <w:rFonts w:ascii="Arial" w:hAnsi="Arial" w:cs="Arial"/>
                <w:lang w:eastAsia="ar-SA"/>
              </w:rPr>
              <w:t>Punti 3</w:t>
            </w:r>
          </w:p>
          <w:p w14:paraId="42201CF2" w14:textId="77777777" w:rsidR="00C96BEA" w:rsidRPr="00C96BEA" w:rsidRDefault="00C96BEA" w:rsidP="00C96BEA">
            <w:pPr>
              <w:suppressAutoHyphens/>
              <w:spacing w:after="0" w:line="240" w:lineRule="auto"/>
              <w:rPr>
                <w:rFonts w:ascii="Arial" w:hAnsi="Arial" w:cs="Arial"/>
                <w:lang w:eastAsia="ar-SA"/>
              </w:rPr>
            </w:pPr>
            <w:r w:rsidRPr="00C96BEA">
              <w:rPr>
                <w:rFonts w:ascii="Arial" w:hAnsi="Arial" w:cs="Arial"/>
                <w:lang w:eastAsia="ar-SA"/>
              </w:rPr>
              <w:t>Punti3,5</w:t>
            </w:r>
          </w:p>
          <w:p w14:paraId="45EC4891" w14:textId="098E821B" w:rsidR="00C96BEA" w:rsidRPr="00C96BEA" w:rsidRDefault="00C96BEA" w:rsidP="00C96BEA">
            <w:pPr>
              <w:suppressAutoHyphens/>
              <w:spacing w:after="0" w:line="240" w:lineRule="auto"/>
              <w:rPr>
                <w:rFonts w:ascii="Arial" w:hAnsi="Arial" w:cs="Arial"/>
                <w:lang w:eastAsia="ar-SA"/>
              </w:rPr>
            </w:pPr>
            <w:r w:rsidRPr="00C96BEA">
              <w:rPr>
                <w:rFonts w:ascii="Arial" w:hAnsi="Arial" w:cs="Arial"/>
                <w:lang w:eastAsia="ar-SA"/>
              </w:rPr>
              <w:t>Punti 4</w:t>
            </w:r>
          </w:p>
          <w:p w14:paraId="29B8EAD1" w14:textId="4AB0FBF5" w:rsidR="00C96BEA" w:rsidRPr="00C96BEA" w:rsidRDefault="00C96BEA" w:rsidP="00C96BEA">
            <w:pPr>
              <w:suppressAutoHyphens/>
              <w:spacing w:after="0" w:line="240" w:lineRule="auto"/>
              <w:rPr>
                <w:rFonts w:ascii="Arial" w:hAnsi="Arial" w:cs="Arial"/>
                <w:lang w:eastAsia="ar-SA"/>
              </w:rPr>
            </w:pPr>
          </w:p>
        </w:tc>
        <w:tc>
          <w:tcPr>
            <w:tcW w:w="902" w:type="dxa"/>
            <w:tcBorders>
              <w:top w:val="single" w:sz="4" w:space="0" w:color="000000"/>
              <w:left w:val="single" w:sz="4" w:space="0" w:color="000000"/>
              <w:right w:val="single" w:sz="4" w:space="0" w:color="000000"/>
            </w:tcBorders>
            <w:shd w:val="clear" w:color="auto" w:fill="D0CECE"/>
          </w:tcPr>
          <w:p w14:paraId="36152227" w14:textId="77777777" w:rsidR="00C96BEA" w:rsidRPr="00C96BEA" w:rsidRDefault="00C96BEA" w:rsidP="00C96BEA">
            <w:pPr>
              <w:suppressAutoHyphens/>
              <w:snapToGrid w:val="0"/>
              <w:spacing w:after="0" w:line="240" w:lineRule="auto"/>
              <w:rPr>
                <w:rFonts w:ascii="Arial" w:hAnsi="Arial" w:cs="Arial"/>
                <w:b/>
                <w:lang w:eastAsia="ar-SA"/>
              </w:rPr>
            </w:pPr>
          </w:p>
        </w:tc>
        <w:tc>
          <w:tcPr>
            <w:tcW w:w="902" w:type="dxa"/>
            <w:tcBorders>
              <w:top w:val="single" w:sz="4" w:space="0" w:color="000000"/>
              <w:left w:val="single" w:sz="4" w:space="0" w:color="000000"/>
              <w:right w:val="single" w:sz="4" w:space="0" w:color="000000"/>
            </w:tcBorders>
            <w:shd w:val="clear" w:color="auto" w:fill="D0CECE"/>
          </w:tcPr>
          <w:p w14:paraId="63CBFDEB" w14:textId="77777777" w:rsidR="00C96BEA" w:rsidRPr="00C96BEA" w:rsidRDefault="00C96BEA" w:rsidP="00C96BEA">
            <w:pPr>
              <w:suppressAutoHyphens/>
              <w:snapToGrid w:val="0"/>
              <w:spacing w:after="0" w:line="240" w:lineRule="auto"/>
              <w:rPr>
                <w:rFonts w:ascii="Arial" w:hAnsi="Arial" w:cs="Arial"/>
                <w:b/>
                <w:lang w:eastAsia="ar-SA"/>
              </w:rPr>
            </w:pPr>
          </w:p>
        </w:tc>
      </w:tr>
      <w:tr w:rsidR="00C96BEA" w:rsidRPr="00C96BEA" w14:paraId="309F005E" w14:textId="77777777" w:rsidTr="00D24FDB">
        <w:trPr>
          <w:trHeight w:val="6249"/>
        </w:trPr>
        <w:tc>
          <w:tcPr>
            <w:tcW w:w="6948" w:type="dxa"/>
            <w:tcBorders>
              <w:left w:val="single" w:sz="4" w:space="0" w:color="000000"/>
              <w:bottom w:val="single" w:sz="4" w:space="0" w:color="000000"/>
            </w:tcBorders>
          </w:tcPr>
          <w:p w14:paraId="739F8650" w14:textId="50F3D008" w:rsidR="00C96BEA" w:rsidRPr="00C96BEA" w:rsidRDefault="00C96BEA" w:rsidP="00C96BEA">
            <w:pPr>
              <w:suppressAutoHyphens/>
              <w:snapToGrid w:val="0"/>
              <w:spacing w:after="0" w:line="240" w:lineRule="auto"/>
              <w:jc w:val="both"/>
              <w:rPr>
                <w:rFonts w:ascii="Arial" w:hAnsi="Arial" w:cs="Arial"/>
                <w:b/>
                <w:bCs/>
                <w:lang w:eastAsia="ar-SA"/>
              </w:rPr>
            </w:pPr>
            <w:r w:rsidRPr="00C96BEA">
              <w:rPr>
                <w:rStyle w:val="Enfasigrassetto"/>
                <w:rFonts w:ascii="Arial" w:hAnsi="Arial" w:cs="Arial"/>
                <w:color w:val="000000"/>
              </w:rPr>
              <w:lastRenderedPageBreak/>
              <w:t xml:space="preserve">Allegare: </w:t>
            </w:r>
            <w:r w:rsidRPr="00C96BEA">
              <w:rPr>
                <w:rStyle w:val="Enfasigrassetto"/>
                <w:rFonts w:ascii="Arial" w:hAnsi="Arial" w:cs="Arial"/>
                <w:b w:val="0"/>
                <w:bCs w:val="0"/>
                <w:color w:val="000000"/>
              </w:rPr>
              <w:t>Documentazione comprovante l’</w:t>
            </w:r>
            <w:r w:rsidRPr="00C96BEA">
              <w:rPr>
                <w:rStyle w:val="Enfasigrassetto"/>
                <w:rFonts w:ascii="Arial" w:hAnsi="Arial" w:cs="Arial"/>
                <w:b w:val="0"/>
                <w:bCs w:val="0"/>
                <w:iCs/>
                <w:color w:val="000000"/>
              </w:rPr>
              <w:t>attività lavorativa continuativa di almeno un componente del nucleo familiare nel Comune di Vicchio da almeno 3/5/10/15/20 anni (es. estratto conto INPS, attestazione del datore di lavoro) (</w:t>
            </w:r>
            <w:r w:rsidRPr="00C96BEA">
              <w:rPr>
                <w:rStyle w:val="Enfasigrassetto"/>
                <w:rFonts w:ascii="Arial" w:hAnsi="Arial" w:cs="Arial"/>
                <w:b w:val="0"/>
                <w:bCs w:val="0"/>
                <w:i/>
                <w:iCs/>
                <w:color w:val="000000"/>
              </w:rPr>
              <w:t>solo nel caso in cui non si è residenti e si partecipi al bando per lo svolgimento dell’attività lavorativa sul Comune)</w:t>
            </w:r>
          </w:p>
          <w:p w14:paraId="6CC4688F" w14:textId="77777777" w:rsidR="00C96BEA" w:rsidRPr="00C96BEA" w:rsidRDefault="00C96BEA" w:rsidP="00C96BEA">
            <w:pPr>
              <w:suppressAutoHyphens/>
              <w:snapToGrid w:val="0"/>
              <w:spacing w:after="0" w:line="240" w:lineRule="auto"/>
              <w:ind w:left="321"/>
              <w:rPr>
                <w:rFonts w:ascii="Arial" w:hAnsi="Arial" w:cs="Arial"/>
                <w:b/>
                <w:lang w:eastAsia="ar-SA"/>
              </w:rPr>
            </w:pPr>
          </w:p>
          <w:p w14:paraId="54F1CEE8" w14:textId="06DF8E3F" w:rsidR="00C96BEA" w:rsidRPr="00C96BEA" w:rsidRDefault="00C96BEA" w:rsidP="00C96BEA">
            <w:pPr>
              <w:suppressAutoHyphens/>
              <w:snapToGrid w:val="0"/>
              <w:spacing w:after="0" w:line="240" w:lineRule="auto"/>
              <w:jc w:val="both"/>
              <w:rPr>
                <w:rFonts w:ascii="Arial" w:hAnsi="Arial" w:cs="Arial"/>
                <w:lang w:eastAsia="ar-SA"/>
              </w:rPr>
            </w:pPr>
            <w:r w:rsidRPr="00C96BEA">
              <w:rPr>
                <w:rFonts w:ascii="Arial" w:hAnsi="Arial" w:cs="Arial"/>
                <w:b/>
                <w:lang w:eastAsia="ar-SA"/>
              </w:rPr>
              <w:t xml:space="preserve">C-2- </w:t>
            </w:r>
            <w:r w:rsidRPr="00C96BEA">
              <w:rPr>
                <w:rFonts w:ascii="Arial" w:hAnsi="Arial" w:cs="Arial"/>
                <w:lang w:eastAsia="ar-SA"/>
              </w:rPr>
              <w:t xml:space="preserve">Presenza continuativa del nucleo richiedente in graduatorie ERP o alloggio in utilizzo autorizzato da anni: </w:t>
            </w:r>
          </w:p>
          <w:p w14:paraId="4960AD53" w14:textId="71CC1884" w:rsidR="00C96BEA" w:rsidRPr="00C96BEA" w:rsidRDefault="00C96BEA" w:rsidP="00C96BEA">
            <w:pPr>
              <w:autoSpaceDE w:val="0"/>
              <w:adjustRightInd w:val="0"/>
              <w:jc w:val="both"/>
              <w:rPr>
                <w:rFonts w:ascii="Arial" w:hAnsi="Arial" w:cs="Arial"/>
                <w:lang w:eastAsia="it-IT"/>
              </w:rPr>
            </w:pPr>
            <w:r w:rsidRPr="00C96BEA">
              <w:rPr>
                <w:rFonts w:ascii="Arial" w:hAnsi="Arial" w:cs="Arial"/>
                <w:i/>
                <w:iCs/>
                <w:lang w:eastAsia="it-IT"/>
              </w:rPr>
              <w:t>N.B. IL PUNTEGGIO MASSIMO ATTRIBUIBILE NON PUO’ COMUNQUE SUPERARE I SEI PUNTI</w:t>
            </w:r>
            <w:r w:rsidRPr="00C96BEA">
              <w:rPr>
                <w:rFonts w:ascii="Arial" w:hAnsi="Arial" w:cs="Arial"/>
                <w:lang w:eastAsia="it-IT"/>
              </w:rPr>
              <w:t>.</w:t>
            </w:r>
          </w:p>
          <w:p w14:paraId="0678CB6F" w14:textId="77777777" w:rsidR="000A0990" w:rsidRPr="00185A3B" w:rsidRDefault="000A0990" w:rsidP="000A0990">
            <w:pPr>
              <w:suppressAutoHyphens/>
              <w:spacing w:after="0" w:line="240" w:lineRule="auto"/>
              <w:rPr>
                <w:rFonts w:ascii="Arial" w:hAnsi="Arial" w:cs="Arial"/>
                <w:sz w:val="18"/>
                <w:szCs w:val="18"/>
                <w:lang w:eastAsia="ar-SA"/>
              </w:rPr>
            </w:pPr>
            <w:r w:rsidRPr="00C96BEA">
              <w:rPr>
                <w:rFonts w:ascii="Arial" w:hAnsi="Arial" w:cs="Arial"/>
                <w:lang w:eastAsia="ar-SA"/>
              </w:rPr>
              <w:sym w:font="Wingdings" w:char="F06F"/>
            </w:r>
            <w:r>
              <w:rPr>
                <w:rFonts w:ascii="Arial" w:hAnsi="Arial" w:cs="Arial"/>
                <w:lang w:eastAsia="ar-SA"/>
              </w:rPr>
              <w:t xml:space="preserve"> 1 </w:t>
            </w:r>
            <w:r w:rsidRPr="00185A3B">
              <w:rPr>
                <w:rFonts w:ascii="Arial" w:hAnsi="Arial" w:cs="Arial"/>
                <w:sz w:val="18"/>
                <w:szCs w:val="18"/>
                <w:lang w:eastAsia="ar-SA"/>
              </w:rPr>
              <w:t>Punti 0,50</w:t>
            </w:r>
          </w:p>
          <w:p w14:paraId="5F9CE42E" w14:textId="60C49159" w:rsidR="000A0990" w:rsidRPr="00C96BEA" w:rsidRDefault="000A0990" w:rsidP="000A0990">
            <w:pPr>
              <w:suppressAutoHyphens/>
              <w:spacing w:after="0" w:line="240" w:lineRule="auto"/>
              <w:rPr>
                <w:rFonts w:ascii="Arial" w:hAnsi="Arial" w:cs="Arial"/>
                <w:lang w:eastAsia="ar-SA"/>
              </w:rPr>
            </w:pPr>
            <w:r w:rsidRPr="00C96BEA">
              <w:rPr>
                <w:rFonts w:ascii="Arial" w:hAnsi="Arial" w:cs="Arial"/>
                <w:lang w:eastAsia="ar-SA"/>
              </w:rPr>
              <w:sym w:font="Wingdings" w:char="F06F"/>
            </w:r>
            <w:r>
              <w:rPr>
                <w:rFonts w:ascii="Arial" w:hAnsi="Arial" w:cs="Arial"/>
                <w:lang w:eastAsia="ar-SA"/>
              </w:rPr>
              <w:t xml:space="preserve"> 2 </w:t>
            </w:r>
            <w:r w:rsidRPr="00185A3B">
              <w:rPr>
                <w:rFonts w:ascii="Arial" w:hAnsi="Arial" w:cs="Arial"/>
                <w:sz w:val="18"/>
                <w:szCs w:val="18"/>
                <w:lang w:eastAsia="ar-SA"/>
              </w:rPr>
              <w:t xml:space="preserve">Punti </w:t>
            </w:r>
            <w:r>
              <w:rPr>
                <w:rFonts w:ascii="Arial" w:hAnsi="Arial" w:cs="Arial"/>
                <w:sz w:val="18"/>
                <w:szCs w:val="18"/>
                <w:lang w:eastAsia="ar-SA"/>
              </w:rPr>
              <w:t>1</w:t>
            </w:r>
          </w:p>
          <w:p w14:paraId="20EA90FB" w14:textId="0C4670BF" w:rsidR="000A0990" w:rsidRPr="00C96BEA" w:rsidRDefault="000A0990" w:rsidP="000A0990">
            <w:pPr>
              <w:suppressAutoHyphens/>
              <w:spacing w:after="0" w:line="240" w:lineRule="auto"/>
              <w:rPr>
                <w:rFonts w:ascii="Arial" w:hAnsi="Arial" w:cs="Arial"/>
                <w:lang w:eastAsia="ar-SA"/>
              </w:rPr>
            </w:pPr>
            <w:r w:rsidRPr="00C96BEA">
              <w:rPr>
                <w:rFonts w:ascii="Arial" w:hAnsi="Arial" w:cs="Arial"/>
                <w:lang w:eastAsia="ar-SA"/>
              </w:rPr>
              <w:sym w:font="Wingdings" w:char="F06F"/>
            </w:r>
            <w:r>
              <w:rPr>
                <w:rFonts w:ascii="Arial" w:hAnsi="Arial" w:cs="Arial"/>
                <w:lang w:eastAsia="ar-SA"/>
              </w:rPr>
              <w:t xml:space="preserve"> 3 </w:t>
            </w:r>
            <w:r w:rsidRPr="00185A3B">
              <w:rPr>
                <w:rFonts w:ascii="Arial" w:hAnsi="Arial" w:cs="Arial"/>
                <w:sz w:val="18"/>
                <w:szCs w:val="18"/>
                <w:lang w:eastAsia="ar-SA"/>
              </w:rPr>
              <w:t xml:space="preserve">Punti </w:t>
            </w:r>
            <w:r>
              <w:rPr>
                <w:rFonts w:ascii="Arial" w:hAnsi="Arial" w:cs="Arial"/>
                <w:sz w:val="18"/>
                <w:szCs w:val="18"/>
                <w:lang w:eastAsia="ar-SA"/>
              </w:rPr>
              <w:t>1</w:t>
            </w:r>
            <w:r w:rsidRPr="00185A3B">
              <w:rPr>
                <w:rFonts w:ascii="Arial" w:hAnsi="Arial" w:cs="Arial"/>
                <w:sz w:val="18"/>
                <w:szCs w:val="18"/>
                <w:lang w:eastAsia="ar-SA"/>
              </w:rPr>
              <w:t>,50</w:t>
            </w:r>
          </w:p>
          <w:p w14:paraId="61C89F9C" w14:textId="6D926EA2" w:rsidR="000A0990" w:rsidRPr="00C96BEA" w:rsidRDefault="000A0990" w:rsidP="000A0990">
            <w:pPr>
              <w:suppressAutoHyphens/>
              <w:spacing w:after="0" w:line="240" w:lineRule="auto"/>
              <w:rPr>
                <w:rFonts w:ascii="Arial" w:hAnsi="Arial" w:cs="Arial"/>
                <w:lang w:eastAsia="ar-SA"/>
              </w:rPr>
            </w:pPr>
            <w:r w:rsidRPr="00C96BEA">
              <w:rPr>
                <w:rFonts w:ascii="Arial" w:hAnsi="Arial" w:cs="Arial"/>
                <w:lang w:eastAsia="ar-SA"/>
              </w:rPr>
              <w:sym w:font="Wingdings" w:char="F06F"/>
            </w:r>
            <w:r>
              <w:rPr>
                <w:rFonts w:ascii="Arial" w:hAnsi="Arial" w:cs="Arial"/>
                <w:lang w:eastAsia="ar-SA"/>
              </w:rPr>
              <w:t xml:space="preserve"> 4 </w:t>
            </w:r>
            <w:r w:rsidRPr="00185A3B">
              <w:rPr>
                <w:rFonts w:ascii="Arial" w:hAnsi="Arial" w:cs="Arial"/>
                <w:sz w:val="18"/>
                <w:szCs w:val="18"/>
                <w:lang w:eastAsia="ar-SA"/>
              </w:rPr>
              <w:t xml:space="preserve">Punti </w:t>
            </w:r>
            <w:r>
              <w:rPr>
                <w:rFonts w:ascii="Arial" w:hAnsi="Arial" w:cs="Arial"/>
                <w:sz w:val="18"/>
                <w:szCs w:val="18"/>
                <w:lang w:eastAsia="ar-SA"/>
              </w:rPr>
              <w:t>2</w:t>
            </w:r>
          </w:p>
          <w:p w14:paraId="68A006E0" w14:textId="2F6A1E36" w:rsidR="000A0990" w:rsidRPr="00C96BEA" w:rsidRDefault="000A0990" w:rsidP="000A0990">
            <w:pPr>
              <w:suppressAutoHyphens/>
              <w:spacing w:after="0" w:line="240" w:lineRule="auto"/>
              <w:rPr>
                <w:rFonts w:ascii="Arial" w:hAnsi="Arial" w:cs="Arial"/>
                <w:lang w:eastAsia="ar-SA"/>
              </w:rPr>
            </w:pPr>
            <w:r w:rsidRPr="00C96BEA">
              <w:rPr>
                <w:rFonts w:ascii="Arial" w:hAnsi="Arial" w:cs="Arial"/>
                <w:lang w:eastAsia="ar-SA"/>
              </w:rPr>
              <w:sym w:font="Wingdings" w:char="F06F"/>
            </w:r>
            <w:r>
              <w:rPr>
                <w:rFonts w:ascii="Arial" w:hAnsi="Arial" w:cs="Arial"/>
                <w:lang w:eastAsia="ar-SA"/>
              </w:rPr>
              <w:t xml:space="preserve"> 5 </w:t>
            </w:r>
            <w:r w:rsidRPr="00185A3B">
              <w:rPr>
                <w:rFonts w:ascii="Arial" w:hAnsi="Arial" w:cs="Arial"/>
                <w:sz w:val="18"/>
                <w:szCs w:val="18"/>
                <w:lang w:eastAsia="ar-SA"/>
              </w:rPr>
              <w:t xml:space="preserve">Punti </w:t>
            </w:r>
            <w:r>
              <w:rPr>
                <w:rFonts w:ascii="Arial" w:hAnsi="Arial" w:cs="Arial"/>
                <w:sz w:val="18"/>
                <w:szCs w:val="18"/>
                <w:lang w:eastAsia="ar-SA"/>
              </w:rPr>
              <w:t>2</w:t>
            </w:r>
            <w:r w:rsidRPr="00185A3B">
              <w:rPr>
                <w:rFonts w:ascii="Arial" w:hAnsi="Arial" w:cs="Arial"/>
                <w:sz w:val="18"/>
                <w:szCs w:val="18"/>
                <w:lang w:eastAsia="ar-SA"/>
              </w:rPr>
              <w:t>,50</w:t>
            </w:r>
          </w:p>
          <w:p w14:paraId="5E34AC18" w14:textId="231A2587" w:rsidR="000A0990" w:rsidRPr="00C96BEA" w:rsidRDefault="000A0990" w:rsidP="000A0990">
            <w:pPr>
              <w:suppressAutoHyphens/>
              <w:spacing w:after="0" w:line="240" w:lineRule="auto"/>
              <w:rPr>
                <w:rFonts w:ascii="Arial" w:hAnsi="Arial" w:cs="Arial"/>
                <w:lang w:eastAsia="ar-SA"/>
              </w:rPr>
            </w:pPr>
            <w:r w:rsidRPr="00C96BEA">
              <w:rPr>
                <w:rFonts w:ascii="Arial" w:hAnsi="Arial" w:cs="Arial"/>
                <w:lang w:eastAsia="ar-SA"/>
              </w:rPr>
              <w:sym w:font="Wingdings" w:char="F06F"/>
            </w:r>
            <w:r>
              <w:rPr>
                <w:rFonts w:ascii="Arial" w:hAnsi="Arial" w:cs="Arial"/>
                <w:lang w:eastAsia="ar-SA"/>
              </w:rPr>
              <w:t xml:space="preserve"> 6 </w:t>
            </w:r>
            <w:r w:rsidRPr="00185A3B">
              <w:rPr>
                <w:rFonts w:ascii="Arial" w:hAnsi="Arial" w:cs="Arial"/>
                <w:sz w:val="18"/>
                <w:szCs w:val="18"/>
                <w:lang w:eastAsia="ar-SA"/>
              </w:rPr>
              <w:t xml:space="preserve">Punti </w:t>
            </w:r>
            <w:r>
              <w:rPr>
                <w:rFonts w:ascii="Arial" w:hAnsi="Arial" w:cs="Arial"/>
                <w:sz w:val="18"/>
                <w:szCs w:val="18"/>
                <w:lang w:eastAsia="ar-SA"/>
              </w:rPr>
              <w:t>3</w:t>
            </w:r>
          </w:p>
          <w:p w14:paraId="25BB0410" w14:textId="267A8FCD" w:rsidR="000A0990" w:rsidRPr="00C96BEA" w:rsidRDefault="000A0990" w:rsidP="000A0990">
            <w:pPr>
              <w:suppressAutoHyphens/>
              <w:spacing w:after="0" w:line="240" w:lineRule="auto"/>
              <w:rPr>
                <w:rFonts w:ascii="Arial" w:hAnsi="Arial" w:cs="Arial"/>
                <w:lang w:eastAsia="ar-SA"/>
              </w:rPr>
            </w:pPr>
            <w:r w:rsidRPr="00C96BEA">
              <w:rPr>
                <w:rFonts w:ascii="Arial" w:hAnsi="Arial" w:cs="Arial"/>
                <w:lang w:eastAsia="ar-SA"/>
              </w:rPr>
              <w:sym w:font="Wingdings" w:char="F06F"/>
            </w:r>
            <w:r>
              <w:rPr>
                <w:rFonts w:ascii="Arial" w:hAnsi="Arial" w:cs="Arial"/>
                <w:lang w:eastAsia="ar-SA"/>
              </w:rPr>
              <w:t xml:space="preserve"> 7 </w:t>
            </w:r>
            <w:r w:rsidRPr="00185A3B">
              <w:rPr>
                <w:rFonts w:ascii="Arial" w:hAnsi="Arial" w:cs="Arial"/>
                <w:sz w:val="18"/>
                <w:szCs w:val="18"/>
                <w:lang w:eastAsia="ar-SA"/>
              </w:rPr>
              <w:t xml:space="preserve">Punti </w:t>
            </w:r>
            <w:r>
              <w:rPr>
                <w:rFonts w:ascii="Arial" w:hAnsi="Arial" w:cs="Arial"/>
                <w:sz w:val="18"/>
                <w:szCs w:val="18"/>
                <w:lang w:eastAsia="ar-SA"/>
              </w:rPr>
              <w:t>3</w:t>
            </w:r>
            <w:r w:rsidRPr="00185A3B">
              <w:rPr>
                <w:rFonts w:ascii="Arial" w:hAnsi="Arial" w:cs="Arial"/>
                <w:sz w:val="18"/>
                <w:szCs w:val="18"/>
                <w:lang w:eastAsia="ar-SA"/>
              </w:rPr>
              <w:t>,50</w:t>
            </w:r>
          </w:p>
          <w:p w14:paraId="1297B082" w14:textId="68D0B0C7" w:rsidR="000A0990" w:rsidRPr="00C96BEA" w:rsidRDefault="000A0990" w:rsidP="000A0990">
            <w:pPr>
              <w:suppressAutoHyphens/>
              <w:spacing w:after="0" w:line="240" w:lineRule="auto"/>
              <w:rPr>
                <w:rFonts w:ascii="Arial" w:hAnsi="Arial" w:cs="Arial"/>
                <w:lang w:eastAsia="ar-SA"/>
              </w:rPr>
            </w:pPr>
            <w:r w:rsidRPr="00C96BEA">
              <w:rPr>
                <w:rFonts w:ascii="Arial" w:hAnsi="Arial" w:cs="Arial"/>
                <w:lang w:eastAsia="ar-SA"/>
              </w:rPr>
              <w:sym w:font="Wingdings" w:char="F06F"/>
            </w:r>
            <w:r>
              <w:rPr>
                <w:rFonts w:ascii="Arial" w:hAnsi="Arial" w:cs="Arial"/>
                <w:lang w:eastAsia="ar-SA"/>
              </w:rPr>
              <w:t xml:space="preserve"> 8 </w:t>
            </w:r>
            <w:r w:rsidRPr="00185A3B">
              <w:rPr>
                <w:rFonts w:ascii="Arial" w:hAnsi="Arial" w:cs="Arial"/>
                <w:sz w:val="18"/>
                <w:szCs w:val="18"/>
                <w:lang w:eastAsia="ar-SA"/>
              </w:rPr>
              <w:t xml:space="preserve">Punti </w:t>
            </w:r>
            <w:r>
              <w:rPr>
                <w:rFonts w:ascii="Arial" w:hAnsi="Arial" w:cs="Arial"/>
                <w:sz w:val="18"/>
                <w:szCs w:val="18"/>
                <w:lang w:eastAsia="ar-SA"/>
              </w:rPr>
              <w:t>4</w:t>
            </w:r>
          </w:p>
          <w:p w14:paraId="605B24C5" w14:textId="36C80F7E" w:rsidR="000A0990" w:rsidRPr="00C96BEA" w:rsidRDefault="000A0990" w:rsidP="000A0990">
            <w:pPr>
              <w:suppressAutoHyphens/>
              <w:spacing w:after="0" w:line="240" w:lineRule="auto"/>
              <w:rPr>
                <w:rFonts w:ascii="Arial" w:hAnsi="Arial" w:cs="Arial"/>
                <w:lang w:eastAsia="ar-SA"/>
              </w:rPr>
            </w:pPr>
            <w:r w:rsidRPr="00C96BEA">
              <w:rPr>
                <w:rFonts w:ascii="Arial" w:hAnsi="Arial" w:cs="Arial"/>
                <w:lang w:eastAsia="ar-SA"/>
              </w:rPr>
              <w:sym w:font="Wingdings" w:char="F06F"/>
            </w:r>
            <w:r>
              <w:rPr>
                <w:rFonts w:ascii="Arial" w:hAnsi="Arial" w:cs="Arial"/>
                <w:lang w:eastAsia="ar-SA"/>
              </w:rPr>
              <w:t xml:space="preserve"> 9 </w:t>
            </w:r>
            <w:r w:rsidRPr="00185A3B">
              <w:rPr>
                <w:rFonts w:ascii="Arial" w:hAnsi="Arial" w:cs="Arial"/>
                <w:sz w:val="18"/>
                <w:szCs w:val="18"/>
                <w:lang w:eastAsia="ar-SA"/>
              </w:rPr>
              <w:t xml:space="preserve">Punti </w:t>
            </w:r>
            <w:r>
              <w:rPr>
                <w:rFonts w:ascii="Arial" w:hAnsi="Arial" w:cs="Arial"/>
                <w:sz w:val="18"/>
                <w:szCs w:val="18"/>
                <w:lang w:eastAsia="ar-SA"/>
              </w:rPr>
              <w:t>4</w:t>
            </w:r>
            <w:r w:rsidRPr="00185A3B">
              <w:rPr>
                <w:rFonts w:ascii="Arial" w:hAnsi="Arial" w:cs="Arial"/>
                <w:sz w:val="18"/>
                <w:szCs w:val="18"/>
                <w:lang w:eastAsia="ar-SA"/>
              </w:rPr>
              <w:t>,50</w:t>
            </w:r>
          </w:p>
          <w:p w14:paraId="239E8697" w14:textId="0264C2BF" w:rsidR="000A0990" w:rsidRDefault="000A0990" w:rsidP="000A0990">
            <w:pPr>
              <w:suppressAutoHyphens/>
              <w:spacing w:after="0" w:line="240" w:lineRule="auto"/>
              <w:rPr>
                <w:rFonts w:ascii="Arial" w:hAnsi="Arial" w:cs="Arial"/>
                <w:lang w:eastAsia="ar-SA"/>
              </w:rPr>
            </w:pPr>
            <w:r w:rsidRPr="00C96BEA">
              <w:rPr>
                <w:rFonts w:ascii="Arial" w:hAnsi="Arial" w:cs="Arial"/>
                <w:lang w:eastAsia="ar-SA"/>
              </w:rPr>
              <w:sym w:font="Wingdings" w:char="F06F"/>
            </w:r>
            <w:r>
              <w:rPr>
                <w:rFonts w:ascii="Arial" w:hAnsi="Arial" w:cs="Arial"/>
                <w:lang w:eastAsia="ar-SA"/>
              </w:rPr>
              <w:t xml:space="preserve"> 10 </w:t>
            </w:r>
            <w:r w:rsidRPr="00185A3B">
              <w:rPr>
                <w:rFonts w:ascii="Arial" w:hAnsi="Arial" w:cs="Arial"/>
                <w:sz w:val="18"/>
                <w:szCs w:val="18"/>
                <w:lang w:eastAsia="ar-SA"/>
              </w:rPr>
              <w:t xml:space="preserve">Punti </w:t>
            </w:r>
            <w:r>
              <w:rPr>
                <w:rFonts w:ascii="Arial" w:hAnsi="Arial" w:cs="Arial"/>
                <w:sz w:val="18"/>
                <w:szCs w:val="18"/>
                <w:lang w:eastAsia="ar-SA"/>
              </w:rPr>
              <w:t>5</w:t>
            </w:r>
          </w:p>
          <w:p w14:paraId="16B889DE" w14:textId="376AAE14" w:rsidR="00C96BEA" w:rsidRPr="000A0990" w:rsidRDefault="000A0990" w:rsidP="000A0990">
            <w:pPr>
              <w:suppressAutoHyphens/>
              <w:snapToGrid w:val="0"/>
              <w:spacing w:after="0" w:line="240" w:lineRule="auto"/>
              <w:rPr>
                <w:rFonts w:ascii="Arial" w:hAnsi="Arial" w:cs="Arial"/>
                <w:lang w:eastAsia="ar-SA"/>
              </w:rPr>
            </w:pPr>
            <w:r w:rsidRPr="00C96BEA">
              <w:rPr>
                <w:rFonts w:ascii="Arial" w:hAnsi="Arial" w:cs="Arial"/>
                <w:lang w:eastAsia="ar-SA"/>
              </w:rPr>
              <w:sym w:font="Wingdings" w:char="F06F"/>
            </w:r>
            <w:r>
              <w:rPr>
                <w:rFonts w:ascii="Arial" w:hAnsi="Arial" w:cs="Arial"/>
                <w:lang w:eastAsia="ar-SA"/>
              </w:rPr>
              <w:t xml:space="preserve"> </w:t>
            </w:r>
            <w:r w:rsidR="00C96BEA" w:rsidRPr="000A0990">
              <w:rPr>
                <w:rFonts w:ascii="Arial" w:hAnsi="Arial" w:cs="Arial"/>
                <w:lang w:eastAsia="ar-SA"/>
              </w:rPr>
              <w:t>1</w:t>
            </w:r>
            <w:r>
              <w:rPr>
                <w:rFonts w:ascii="Arial" w:hAnsi="Arial" w:cs="Arial"/>
                <w:lang w:eastAsia="ar-SA"/>
              </w:rPr>
              <w:t xml:space="preserve">1 </w:t>
            </w:r>
            <w:r w:rsidRPr="00185A3B">
              <w:rPr>
                <w:rFonts w:ascii="Arial" w:hAnsi="Arial" w:cs="Arial"/>
                <w:sz w:val="18"/>
                <w:szCs w:val="18"/>
                <w:lang w:eastAsia="ar-SA"/>
              </w:rPr>
              <w:t xml:space="preserve">Punti </w:t>
            </w:r>
            <w:r>
              <w:rPr>
                <w:rFonts w:ascii="Arial" w:hAnsi="Arial" w:cs="Arial"/>
                <w:sz w:val="18"/>
                <w:szCs w:val="18"/>
                <w:lang w:eastAsia="ar-SA"/>
              </w:rPr>
              <w:t>5</w:t>
            </w:r>
            <w:r w:rsidRPr="00185A3B">
              <w:rPr>
                <w:rFonts w:ascii="Arial" w:hAnsi="Arial" w:cs="Arial"/>
                <w:sz w:val="18"/>
                <w:szCs w:val="18"/>
                <w:lang w:eastAsia="ar-SA"/>
              </w:rPr>
              <w:t>,50</w:t>
            </w:r>
          </w:p>
          <w:p w14:paraId="05E0C0F7" w14:textId="695038F8" w:rsidR="00C96BEA" w:rsidRPr="000A0990" w:rsidRDefault="000A0990" w:rsidP="000A0990">
            <w:pPr>
              <w:suppressAutoHyphens/>
              <w:snapToGrid w:val="0"/>
              <w:spacing w:after="0" w:line="240" w:lineRule="auto"/>
              <w:rPr>
                <w:rFonts w:ascii="Arial" w:hAnsi="Arial" w:cs="Arial"/>
                <w:lang w:eastAsia="ar-SA"/>
              </w:rPr>
            </w:pPr>
            <w:r w:rsidRPr="00C96BEA">
              <w:rPr>
                <w:rFonts w:ascii="Arial" w:hAnsi="Arial" w:cs="Arial"/>
                <w:lang w:eastAsia="ar-SA"/>
              </w:rPr>
              <w:sym w:font="Wingdings" w:char="F06F"/>
            </w:r>
            <w:r>
              <w:rPr>
                <w:rFonts w:ascii="Arial" w:hAnsi="Arial" w:cs="Arial"/>
                <w:lang w:eastAsia="ar-SA"/>
              </w:rPr>
              <w:t xml:space="preserve"> </w:t>
            </w:r>
            <w:r w:rsidR="00C96BEA" w:rsidRPr="000A0990">
              <w:rPr>
                <w:rFonts w:ascii="Arial" w:hAnsi="Arial" w:cs="Arial"/>
                <w:lang w:eastAsia="ar-SA"/>
              </w:rPr>
              <w:t>12</w:t>
            </w:r>
            <w:r>
              <w:rPr>
                <w:rFonts w:ascii="Arial" w:hAnsi="Arial" w:cs="Arial"/>
                <w:lang w:eastAsia="ar-SA"/>
              </w:rPr>
              <w:t xml:space="preserve"> </w:t>
            </w:r>
            <w:r w:rsidRPr="00185A3B">
              <w:rPr>
                <w:rFonts w:ascii="Arial" w:hAnsi="Arial" w:cs="Arial"/>
                <w:sz w:val="18"/>
                <w:szCs w:val="18"/>
                <w:lang w:eastAsia="ar-SA"/>
              </w:rPr>
              <w:t xml:space="preserve">Punti </w:t>
            </w:r>
            <w:r>
              <w:rPr>
                <w:rFonts w:ascii="Arial" w:hAnsi="Arial" w:cs="Arial"/>
                <w:sz w:val="18"/>
                <w:szCs w:val="18"/>
                <w:lang w:eastAsia="ar-SA"/>
              </w:rPr>
              <w:t>6</w:t>
            </w:r>
          </w:p>
        </w:tc>
        <w:tc>
          <w:tcPr>
            <w:tcW w:w="741" w:type="dxa"/>
            <w:tcBorders>
              <w:left w:val="single" w:sz="4" w:space="0" w:color="000000"/>
              <w:bottom w:val="single" w:sz="4" w:space="0" w:color="000000"/>
            </w:tcBorders>
          </w:tcPr>
          <w:p w14:paraId="1A576873" w14:textId="77777777" w:rsidR="00C96BEA" w:rsidRPr="00C96BEA" w:rsidRDefault="00C96BEA" w:rsidP="00C96BEA">
            <w:pPr>
              <w:suppressAutoHyphens/>
              <w:snapToGrid w:val="0"/>
              <w:spacing w:after="0" w:line="240" w:lineRule="auto"/>
              <w:rPr>
                <w:rFonts w:ascii="Arial" w:hAnsi="Arial" w:cs="Arial"/>
                <w:lang w:eastAsia="ar-SA"/>
              </w:rPr>
            </w:pPr>
          </w:p>
          <w:p w14:paraId="264EB768" w14:textId="5721708F" w:rsidR="00C96BEA" w:rsidRPr="00C96BEA" w:rsidRDefault="00C96BEA" w:rsidP="00C96BEA">
            <w:pPr>
              <w:suppressAutoHyphens/>
              <w:spacing w:after="0" w:line="240" w:lineRule="auto"/>
              <w:rPr>
                <w:rFonts w:ascii="Arial" w:hAnsi="Arial" w:cs="Arial"/>
                <w:lang w:eastAsia="ar-SA"/>
              </w:rPr>
            </w:pPr>
          </w:p>
          <w:p w14:paraId="38E7FA30" w14:textId="3675CDEB" w:rsidR="00C96BEA" w:rsidRPr="00C96BEA" w:rsidRDefault="00C96BEA" w:rsidP="00C96BEA">
            <w:pPr>
              <w:suppressAutoHyphens/>
              <w:spacing w:after="0" w:line="240" w:lineRule="auto"/>
              <w:rPr>
                <w:rFonts w:ascii="Arial" w:hAnsi="Arial" w:cs="Arial"/>
                <w:lang w:eastAsia="ar-SA"/>
              </w:rPr>
            </w:pPr>
          </w:p>
          <w:p w14:paraId="606978FA" w14:textId="4952E909" w:rsidR="00C96BEA" w:rsidRPr="00C96BEA" w:rsidRDefault="00C96BEA" w:rsidP="00C96BEA">
            <w:pPr>
              <w:suppressAutoHyphens/>
              <w:spacing w:after="0" w:line="240" w:lineRule="auto"/>
              <w:rPr>
                <w:rFonts w:ascii="Arial" w:hAnsi="Arial" w:cs="Arial"/>
                <w:lang w:eastAsia="ar-SA"/>
              </w:rPr>
            </w:pPr>
          </w:p>
          <w:p w14:paraId="5ED3E265" w14:textId="77777777" w:rsidR="00C96BEA" w:rsidRPr="00C96BEA" w:rsidRDefault="00C96BEA" w:rsidP="00C96BEA">
            <w:pPr>
              <w:suppressAutoHyphens/>
              <w:spacing w:after="0" w:line="240" w:lineRule="auto"/>
              <w:rPr>
                <w:rFonts w:ascii="Arial" w:hAnsi="Arial" w:cs="Arial"/>
                <w:lang w:eastAsia="ar-SA"/>
              </w:rPr>
            </w:pPr>
          </w:p>
          <w:p w14:paraId="1C01300C" w14:textId="77777777" w:rsidR="00C96BEA" w:rsidRPr="00C96BEA" w:rsidRDefault="00C96BEA" w:rsidP="00C96BEA">
            <w:pPr>
              <w:suppressAutoHyphens/>
              <w:spacing w:after="0" w:line="240" w:lineRule="auto"/>
              <w:rPr>
                <w:rFonts w:ascii="Arial" w:hAnsi="Arial" w:cs="Arial"/>
                <w:lang w:eastAsia="ar-SA"/>
              </w:rPr>
            </w:pPr>
          </w:p>
          <w:p w14:paraId="44677961" w14:textId="77777777" w:rsidR="00C96BEA" w:rsidRPr="00C96BEA" w:rsidRDefault="00C96BEA" w:rsidP="00C96BEA">
            <w:pPr>
              <w:suppressAutoHyphens/>
              <w:spacing w:after="0" w:line="240" w:lineRule="auto"/>
              <w:rPr>
                <w:rFonts w:ascii="Arial" w:hAnsi="Arial" w:cs="Arial"/>
                <w:lang w:eastAsia="ar-SA"/>
              </w:rPr>
            </w:pPr>
          </w:p>
          <w:p w14:paraId="66E5B650" w14:textId="77777777" w:rsidR="00C96BEA" w:rsidRPr="00C96BEA" w:rsidRDefault="00C96BEA" w:rsidP="00C96BEA">
            <w:pPr>
              <w:suppressAutoHyphens/>
              <w:spacing w:after="0" w:line="240" w:lineRule="auto"/>
              <w:rPr>
                <w:rFonts w:ascii="Arial" w:hAnsi="Arial" w:cs="Arial"/>
                <w:lang w:eastAsia="ar-SA"/>
              </w:rPr>
            </w:pPr>
          </w:p>
          <w:p w14:paraId="0267FED4" w14:textId="77777777" w:rsidR="00C96BEA" w:rsidRPr="00C96BEA" w:rsidRDefault="00C96BEA" w:rsidP="00C96BEA">
            <w:pPr>
              <w:suppressAutoHyphens/>
              <w:spacing w:after="0" w:line="240" w:lineRule="auto"/>
              <w:rPr>
                <w:rFonts w:ascii="Arial" w:hAnsi="Arial" w:cs="Arial"/>
                <w:lang w:eastAsia="ar-SA"/>
              </w:rPr>
            </w:pPr>
          </w:p>
          <w:p w14:paraId="3C60E124" w14:textId="77777777" w:rsidR="00C96BEA" w:rsidRPr="00C96BEA" w:rsidRDefault="00C96BEA" w:rsidP="00C96BEA">
            <w:pPr>
              <w:suppressAutoHyphens/>
              <w:spacing w:after="0" w:line="240" w:lineRule="auto"/>
              <w:rPr>
                <w:rFonts w:ascii="Arial" w:hAnsi="Arial" w:cs="Arial"/>
                <w:lang w:eastAsia="ar-SA"/>
              </w:rPr>
            </w:pPr>
          </w:p>
          <w:p w14:paraId="477D5332" w14:textId="77777777" w:rsidR="00185A3B" w:rsidRDefault="00185A3B" w:rsidP="00C96BEA">
            <w:pPr>
              <w:suppressAutoHyphens/>
              <w:spacing w:after="0" w:line="240" w:lineRule="auto"/>
              <w:rPr>
                <w:rFonts w:ascii="Arial" w:hAnsi="Arial" w:cs="Arial"/>
                <w:lang w:eastAsia="ar-SA"/>
              </w:rPr>
            </w:pPr>
          </w:p>
          <w:p w14:paraId="61F93FB0" w14:textId="657C7E5F" w:rsidR="00C96BEA" w:rsidRPr="00C96BEA" w:rsidRDefault="00C96BEA" w:rsidP="00C96BEA">
            <w:pPr>
              <w:suppressAutoHyphens/>
              <w:spacing w:after="0" w:line="240" w:lineRule="auto"/>
              <w:rPr>
                <w:rFonts w:ascii="Arial" w:hAnsi="Arial" w:cs="Arial"/>
                <w:lang w:eastAsia="ar-SA"/>
              </w:rPr>
            </w:pPr>
          </w:p>
        </w:tc>
        <w:tc>
          <w:tcPr>
            <w:tcW w:w="1197" w:type="dxa"/>
            <w:tcBorders>
              <w:left w:val="single" w:sz="4" w:space="0" w:color="000000"/>
              <w:bottom w:val="single" w:sz="4" w:space="0" w:color="000000"/>
            </w:tcBorders>
          </w:tcPr>
          <w:p w14:paraId="320D3847" w14:textId="77777777" w:rsidR="00C96BEA" w:rsidRPr="00185A3B" w:rsidRDefault="00C96BEA" w:rsidP="00185A3B">
            <w:pPr>
              <w:suppressAutoHyphens/>
              <w:spacing w:after="0" w:line="240" w:lineRule="auto"/>
              <w:rPr>
                <w:rFonts w:ascii="Arial" w:hAnsi="Arial" w:cs="Arial"/>
                <w:sz w:val="18"/>
                <w:szCs w:val="18"/>
                <w:lang w:eastAsia="ar-SA"/>
              </w:rPr>
            </w:pPr>
          </w:p>
          <w:p w14:paraId="4034C081" w14:textId="77777777" w:rsidR="00C96BEA" w:rsidRPr="00185A3B" w:rsidRDefault="00C96BEA" w:rsidP="00185A3B">
            <w:pPr>
              <w:suppressAutoHyphens/>
              <w:spacing w:after="0" w:line="240" w:lineRule="auto"/>
              <w:rPr>
                <w:rFonts w:ascii="Arial" w:hAnsi="Arial" w:cs="Arial"/>
                <w:sz w:val="18"/>
                <w:szCs w:val="18"/>
                <w:lang w:eastAsia="ar-SA"/>
              </w:rPr>
            </w:pPr>
          </w:p>
          <w:p w14:paraId="42C9DDFE" w14:textId="77777777" w:rsidR="00C96BEA" w:rsidRPr="00185A3B" w:rsidRDefault="00C96BEA" w:rsidP="00185A3B">
            <w:pPr>
              <w:suppressAutoHyphens/>
              <w:spacing w:after="0" w:line="240" w:lineRule="auto"/>
              <w:rPr>
                <w:rFonts w:ascii="Arial" w:hAnsi="Arial" w:cs="Arial"/>
                <w:sz w:val="18"/>
                <w:szCs w:val="18"/>
                <w:lang w:eastAsia="ar-SA"/>
              </w:rPr>
            </w:pPr>
          </w:p>
          <w:p w14:paraId="155ACE72" w14:textId="77777777" w:rsidR="00C96BEA" w:rsidRPr="00185A3B" w:rsidRDefault="00C96BEA" w:rsidP="00185A3B">
            <w:pPr>
              <w:suppressAutoHyphens/>
              <w:spacing w:after="0" w:line="240" w:lineRule="auto"/>
              <w:rPr>
                <w:rFonts w:ascii="Arial" w:hAnsi="Arial" w:cs="Arial"/>
                <w:sz w:val="18"/>
                <w:szCs w:val="18"/>
                <w:lang w:eastAsia="ar-SA"/>
              </w:rPr>
            </w:pPr>
          </w:p>
          <w:p w14:paraId="62BEAF3B" w14:textId="77777777" w:rsidR="00C96BEA" w:rsidRPr="00185A3B" w:rsidRDefault="00C96BEA" w:rsidP="00185A3B">
            <w:pPr>
              <w:suppressAutoHyphens/>
              <w:spacing w:after="0" w:line="240" w:lineRule="auto"/>
              <w:rPr>
                <w:rFonts w:ascii="Arial" w:hAnsi="Arial" w:cs="Arial"/>
                <w:sz w:val="18"/>
                <w:szCs w:val="18"/>
                <w:lang w:eastAsia="ar-SA"/>
              </w:rPr>
            </w:pPr>
          </w:p>
          <w:p w14:paraId="0A0F2445" w14:textId="77777777" w:rsidR="00C96BEA" w:rsidRPr="00185A3B" w:rsidRDefault="00C96BEA" w:rsidP="00185A3B">
            <w:pPr>
              <w:suppressAutoHyphens/>
              <w:spacing w:after="0" w:line="240" w:lineRule="auto"/>
              <w:rPr>
                <w:rFonts w:ascii="Arial" w:hAnsi="Arial" w:cs="Arial"/>
                <w:sz w:val="18"/>
                <w:szCs w:val="18"/>
                <w:lang w:eastAsia="ar-SA"/>
              </w:rPr>
            </w:pPr>
          </w:p>
          <w:p w14:paraId="4D316F24" w14:textId="77777777" w:rsidR="00C96BEA" w:rsidRPr="00185A3B" w:rsidRDefault="00C96BEA" w:rsidP="00185A3B">
            <w:pPr>
              <w:suppressAutoHyphens/>
              <w:spacing w:after="0" w:line="240" w:lineRule="auto"/>
              <w:rPr>
                <w:rFonts w:ascii="Arial" w:hAnsi="Arial" w:cs="Arial"/>
                <w:sz w:val="18"/>
                <w:szCs w:val="18"/>
                <w:lang w:eastAsia="ar-SA"/>
              </w:rPr>
            </w:pPr>
          </w:p>
          <w:p w14:paraId="146B4EA8" w14:textId="77777777" w:rsidR="00C96BEA" w:rsidRPr="00185A3B" w:rsidRDefault="00C96BEA" w:rsidP="00185A3B">
            <w:pPr>
              <w:suppressAutoHyphens/>
              <w:spacing w:after="0" w:line="240" w:lineRule="auto"/>
              <w:rPr>
                <w:rFonts w:ascii="Arial" w:hAnsi="Arial" w:cs="Arial"/>
                <w:sz w:val="18"/>
                <w:szCs w:val="18"/>
                <w:lang w:eastAsia="ar-SA"/>
              </w:rPr>
            </w:pPr>
          </w:p>
          <w:p w14:paraId="53BE3F38" w14:textId="77777777" w:rsidR="00C96BEA" w:rsidRPr="00185A3B" w:rsidRDefault="00C96BEA" w:rsidP="00185A3B">
            <w:pPr>
              <w:suppressAutoHyphens/>
              <w:spacing w:after="0" w:line="240" w:lineRule="auto"/>
              <w:rPr>
                <w:rFonts w:ascii="Arial" w:hAnsi="Arial" w:cs="Arial"/>
                <w:sz w:val="18"/>
                <w:szCs w:val="18"/>
                <w:lang w:eastAsia="ar-SA"/>
              </w:rPr>
            </w:pPr>
          </w:p>
          <w:p w14:paraId="5553F06C" w14:textId="77777777" w:rsidR="00C96BEA" w:rsidRPr="00185A3B" w:rsidRDefault="00C96BEA" w:rsidP="00185A3B">
            <w:pPr>
              <w:suppressAutoHyphens/>
              <w:spacing w:after="0" w:line="240" w:lineRule="auto"/>
              <w:rPr>
                <w:rFonts w:ascii="Arial" w:hAnsi="Arial" w:cs="Arial"/>
                <w:sz w:val="18"/>
                <w:szCs w:val="18"/>
                <w:lang w:eastAsia="ar-SA"/>
              </w:rPr>
            </w:pPr>
          </w:p>
          <w:p w14:paraId="7070A7A0" w14:textId="77777777" w:rsidR="00185A3B" w:rsidRDefault="00185A3B" w:rsidP="00185A3B">
            <w:pPr>
              <w:suppressAutoHyphens/>
              <w:spacing w:after="0" w:line="240" w:lineRule="auto"/>
              <w:rPr>
                <w:rFonts w:ascii="Arial" w:hAnsi="Arial" w:cs="Arial"/>
                <w:sz w:val="18"/>
                <w:szCs w:val="18"/>
                <w:lang w:eastAsia="ar-SA"/>
              </w:rPr>
            </w:pPr>
          </w:p>
          <w:p w14:paraId="405B1FBC" w14:textId="77777777" w:rsidR="00185A3B" w:rsidRDefault="00185A3B" w:rsidP="00185A3B">
            <w:pPr>
              <w:suppressAutoHyphens/>
              <w:spacing w:after="0" w:line="240" w:lineRule="auto"/>
              <w:rPr>
                <w:rFonts w:ascii="Arial" w:hAnsi="Arial" w:cs="Arial"/>
                <w:sz w:val="18"/>
                <w:szCs w:val="18"/>
                <w:lang w:eastAsia="ar-SA"/>
              </w:rPr>
            </w:pPr>
          </w:p>
          <w:p w14:paraId="55563DE7" w14:textId="45A66B11" w:rsidR="00C96BEA" w:rsidRPr="00185A3B" w:rsidRDefault="00C96BEA" w:rsidP="00185A3B">
            <w:pPr>
              <w:suppressAutoHyphens/>
              <w:spacing w:after="0" w:line="240" w:lineRule="auto"/>
              <w:rPr>
                <w:rFonts w:ascii="Arial" w:hAnsi="Arial" w:cs="Arial"/>
                <w:sz w:val="18"/>
                <w:szCs w:val="18"/>
                <w:lang w:eastAsia="ar-SA"/>
              </w:rPr>
            </w:pPr>
          </w:p>
        </w:tc>
        <w:tc>
          <w:tcPr>
            <w:tcW w:w="902" w:type="dxa"/>
            <w:tcBorders>
              <w:left w:val="single" w:sz="4" w:space="0" w:color="000000"/>
              <w:bottom w:val="single" w:sz="4" w:space="0" w:color="000000"/>
              <w:right w:val="single" w:sz="4" w:space="0" w:color="000000"/>
            </w:tcBorders>
            <w:shd w:val="clear" w:color="auto" w:fill="D0CECE"/>
          </w:tcPr>
          <w:p w14:paraId="68919E95" w14:textId="77777777" w:rsidR="00C96BEA" w:rsidRPr="00C96BEA" w:rsidRDefault="00C96BEA" w:rsidP="00C96BEA">
            <w:pPr>
              <w:suppressAutoHyphens/>
              <w:snapToGrid w:val="0"/>
              <w:spacing w:after="0" w:line="240" w:lineRule="auto"/>
              <w:rPr>
                <w:rFonts w:ascii="Arial" w:hAnsi="Arial" w:cs="Arial"/>
                <w:b/>
                <w:lang w:eastAsia="ar-SA"/>
              </w:rPr>
            </w:pPr>
          </w:p>
        </w:tc>
        <w:tc>
          <w:tcPr>
            <w:tcW w:w="902" w:type="dxa"/>
            <w:tcBorders>
              <w:left w:val="single" w:sz="4" w:space="0" w:color="000000"/>
              <w:bottom w:val="single" w:sz="4" w:space="0" w:color="000000"/>
              <w:right w:val="single" w:sz="4" w:space="0" w:color="000000"/>
            </w:tcBorders>
            <w:shd w:val="clear" w:color="auto" w:fill="D0CECE"/>
          </w:tcPr>
          <w:p w14:paraId="357DA7E6" w14:textId="77777777" w:rsidR="00C96BEA" w:rsidRPr="00C96BEA" w:rsidRDefault="00C96BEA" w:rsidP="00C96BEA">
            <w:pPr>
              <w:suppressAutoHyphens/>
              <w:snapToGrid w:val="0"/>
              <w:spacing w:after="0" w:line="240" w:lineRule="auto"/>
              <w:rPr>
                <w:rFonts w:ascii="Arial" w:hAnsi="Arial" w:cs="Arial"/>
                <w:b/>
                <w:lang w:eastAsia="ar-SA"/>
              </w:rPr>
            </w:pPr>
          </w:p>
        </w:tc>
      </w:tr>
      <w:tr w:rsidR="00C96BEA" w:rsidRPr="00C96BEA" w14:paraId="50BA847F" w14:textId="77777777" w:rsidTr="00AF64CB">
        <w:trPr>
          <w:trHeight w:val="56"/>
        </w:trPr>
        <w:tc>
          <w:tcPr>
            <w:tcW w:w="8886" w:type="dxa"/>
            <w:gridSpan w:val="3"/>
            <w:tcBorders>
              <w:top w:val="single" w:sz="4" w:space="0" w:color="000000"/>
              <w:left w:val="single" w:sz="4" w:space="0" w:color="000000"/>
              <w:bottom w:val="single" w:sz="4" w:space="0" w:color="000000"/>
            </w:tcBorders>
          </w:tcPr>
          <w:p w14:paraId="5EDDD982" w14:textId="77777777" w:rsidR="00C96BEA" w:rsidRPr="00C96BEA" w:rsidRDefault="00C96BEA" w:rsidP="00C96BEA">
            <w:pPr>
              <w:suppressAutoHyphens/>
              <w:snapToGrid w:val="0"/>
              <w:spacing w:after="0" w:line="240" w:lineRule="auto"/>
              <w:ind w:left="360"/>
              <w:jc w:val="right"/>
              <w:rPr>
                <w:rFonts w:ascii="Arial" w:hAnsi="Arial" w:cs="Arial"/>
                <w:b/>
                <w:lang w:eastAsia="ar-SA"/>
              </w:rPr>
            </w:pPr>
          </w:p>
          <w:p w14:paraId="7FEE3560" w14:textId="77777777" w:rsidR="00C96BEA" w:rsidRPr="00C96BEA" w:rsidRDefault="00C96BEA" w:rsidP="00C96BEA">
            <w:pPr>
              <w:suppressAutoHyphens/>
              <w:snapToGrid w:val="0"/>
              <w:spacing w:after="0" w:line="240" w:lineRule="auto"/>
              <w:jc w:val="right"/>
              <w:rPr>
                <w:rFonts w:ascii="Arial" w:hAnsi="Arial" w:cs="Arial"/>
                <w:lang w:eastAsia="ar-SA"/>
              </w:rPr>
            </w:pPr>
            <w:r w:rsidRPr="00C96BEA">
              <w:rPr>
                <w:rFonts w:ascii="Arial" w:hAnsi="Arial" w:cs="Arial"/>
                <w:b/>
                <w:lang w:eastAsia="ar-SA"/>
              </w:rPr>
              <w:t>TOTALE</w:t>
            </w:r>
          </w:p>
        </w:tc>
        <w:tc>
          <w:tcPr>
            <w:tcW w:w="902" w:type="dxa"/>
            <w:tcBorders>
              <w:top w:val="single" w:sz="4" w:space="0" w:color="000000"/>
              <w:left w:val="single" w:sz="4" w:space="0" w:color="000000"/>
              <w:bottom w:val="single" w:sz="4" w:space="0" w:color="000000"/>
              <w:right w:val="single" w:sz="4" w:space="0" w:color="000000"/>
            </w:tcBorders>
            <w:shd w:val="clear" w:color="auto" w:fill="D0CECE"/>
          </w:tcPr>
          <w:p w14:paraId="7082AC51" w14:textId="77777777" w:rsidR="00C96BEA" w:rsidRPr="00C96BEA" w:rsidRDefault="00C96BEA" w:rsidP="00C96BEA">
            <w:pPr>
              <w:suppressAutoHyphens/>
              <w:snapToGrid w:val="0"/>
              <w:spacing w:after="0" w:line="240" w:lineRule="auto"/>
              <w:rPr>
                <w:rFonts w:ascii="Arial" w:hAnsi="Arial" w:cs="Arial"/>
                <w:b/>
                <w:lang w:eastAsia="ar-SA"/>
              </w:rPr>
            </w:pPr>
          </w:p>
        </w:tc>
        <w:tc>
          <w:tcPr>
            <w:tcW w:w="902" w:type="dxa"/>
            <w:tcBorders>
              <w:top w:val="single" w:sz="4" w:space="0" w:color="000000"/>
              <w:left w:val="single" w:sz="4" w:space="0" w:color="000000"/>
              <w:bottom w:val="single" w:sz="4" w:space="0" w:color="000000"/>
              <w:right w:val="single" w:sz="4" w:space="0" w:color="000000"/>
            </w:tcBorders>
            <w:shd w:val="clear" w:color="auto" w:fill="D0CECE"/>
          </w:tcPr>
          <w:p w14:paraId="601996C9" w14:textId="77777777" w:rsidR="00C96BEA" w:rsidRPr="00C96BEA" w:rsidRDefault="00C96BEA" w:rsidP="00C96BEA">
            <w:pPr>
              <w:suppressAutoHyphens/>
              <w:snapToGrid w:val="0"/>
              <w:spacing w:after="0" w:line="240" w:lineRule="auto"/>
              <w:rPr>
                <w:rFonts w:ascii="Arial" w:hAnsi="Arial" w:cs="Arial"/>
                <w:b/>
                <w:lang w:eastAsia="ar-SA"/>
              </w:rPr>
            </w:pPr>
          </w:p>
        </w:tc>
      </w:tr>
    </w:tbl>
    <w:p w14:paraId="47840AF0" w14:textId="77777777" w:rsidR="009F35D7" w:rsidRPr="00C96BEA" w:rsidRDefault="009F35D7" w:rsidP="001166DD">
      <w:pPr>
        <w:suppressAutoHyphens/>
        <w:spacing w:after="0" w:line="240" w:lineRule="auto"/>
        <w:jc w:val="both"/>
        <w:rPr>
          <w:rFonts w:ascii="Arial" w:hAnsi="Arial" w:cs="Arial"/>
          <w:b/>
          <w:u w:val="single"/>
          <w:lang w:eastAsia="ar-SA"/>
        </w:rPr>
      </w:pPr>
    </w:p>
    <w:p w14:paraId="4AEE8B4F" w14:textId="25F873ED" w:rsidR="00C1535B" w:rsidRPr="00C96BEA" w:rsidRDefault="00054242" w:rsidP="001166DD">
      <w:pPr>
        <w:suppressAutoHyphens/>
        <w:spacing w:after="0" w:line="240" w:lineRule="auto"/>
        <w:jc w:val="both"/>
        <w:rPr>
          <w:rFonts w:ascii="Arial" w:hAnsi="Arial" w:cs="Arial"/>
          <w:b/>
          <w:u w:val="single"/>
          <w:lang w:eastAsia="ar-SA"/>
        </w:rPr>
      </w:pPr>
      <w:r w:rsidRPr="00C96BEA">
        <w:rPr>
          <w:rFonts w:ascii="Arial" w:hAnsi="Arial" w:cs="Arial"/>
          <w:b/>
          <w:u w:val="single"/>
          <w:lang w:eastAsia="ar-SA"/>
        </w:rPr>
        <w:lastRenderedPageBreak/>
        <w:t>ALLEGATI OBBLIGATORI ALLA DOMANDA</w:t>
      </w:r>
      <w:r w:rsidR="00CE4744" w:rsidRPr="00C96BEA">
        <w:rPr>
          <w:rFonts w:ascii="Arial" w:hAnsi="Arial" w:cs="Arial"/>
          <w:b/>
          <w:u w:val="single"/>
          <w:lang w:eastAsia="ar-SA"/>
        </w:rPr>
        <w:t xml:space="preserve"> a pena di esclusione</w:t>
      </w:r>
      <w:r w:rsidRPr="00C96BEA">
        <w:rPr>
          <w:rFonts w:ascii="Arial" w:hAnsi="Arial" w:cs="Arial"/>
          <w:b/>
          <w:u w:val="single"/>
          <w:lang w:eastAsia="ar-SA"/>
        </w:rPr>
        <w:t xml:space="preserve">: </w:t>
      </w:r>
    </w:p>
    <w:p w14:paraId="465139B7" w14:textId="72AEC72A" w:rsidR="00C1535B" w:rsidRPr="00C96BEA" w:rsidRDefault="00CE4744" w:rsidP="001166DD">
      <w:pPr>
        <w:suppressAutoHyphens/>
        <w:spacing w:after="0" w:line="240" w:lineRule="auto"/>
        <w:jc w:val="both"/>
        <w:rPr>
          <w:rFonts w:ascii="Arial" w:hAnsi="Arial" w:cs="Arial"/>
          <w:bCs/>
          <w:lang w:eastAsia="ar-SA"/>
        </w:rPr>
      </w:pPr>
      <w:r w:rsidRPr="00C96BEA">
        <w:rPr>
          <w:rFonts w:ascii="Arial" w:hAnsi="Arial" w:cs="Arial"/>
          <w:bCs/>
          <w:lang w:eastAsia="ar-SA"/>
        </w:rPr>
        <w:t>I documenti richiesti sono relativi a situazioni non verificabili d’ufficio e quindi necessari a COMPROVARE I REQUISITI D’ACCESSO</w:t>
      </w:r>
    </w:p>
    <w:p w14:paraId="7315EAC3" w14:textId="77777777" w:rsidR="00C1535B" w:rsidRPr="00C96BEA" w:rsidRDefault="00C1535B" w:rsidP="00C1535B">
      <w:pPr>
        <w:pStyle w:val="Paragrafoelenco"/>
        <w:numPr>
          <w:ilvl w:val="0"/>
          <w:numId w:val="10"/>
        </w:numPr>
        <w:suppressAutoHyphens/>
        <w:spacing w:after="0" w:line="240" w:lineRule="auto"/>
        <w:jc w:val="both"/>
        <w:rPr>
          <w:rFonts w:ascii="Arial" w:hAnsi="Arial" w:cs="Arial"/>
          <w:bCs/>
          <w:lang w:eastAsia="ar-SA"/>
        </w:rPr>
      </w:pPr>
      <w:r w:rsidRPr="00C96BEA">
        <w:rPr>
          <w:rFonts w:ascii="Arial" w:hAnsi="Arial" w:cs="Arial"/>
          <w:bCs/>
          <w:lang w:eastAsia="ar-SA"/>
        </w:rPr>
        <w:t>Documento di identità in corso di validità fronte retro</w:t>
      </w:r>
    </w:p>
    <w:p w14:paraId="364272CD" w14:textId="7651F3E8" w:rsidR="00346607" w:rsidRPr="00C96BEA" w:rsidRDefault="00C1535B" w:rsidP="00C1535B">
      <w:pPr>
        <w:pStyle w:val="Paragrafoelenco"/>
        <w:numPr>
          <w:ilvl w:val="0"/>
          <w:numId w:val="10"/>
        </w:numPr>
        <w:suppressAutoHyphens/>
        <w:spacing w:after="0" w:line="240" w:lineRule="auto"/>
        <w:jc w:val="both"/>
        <w:rPr>
          <w:rFonts w:ascii="Arial" w:hAnsi="Arial" w:cs="Arial"/>
          <w:bCs/>
          <w:lang w:eastAsia="ar-SA"/>
        </w:rPr>
      </w:pPr>
      <w:r w:rsidRPr="00C96BEA">
        <w:rPr>
          <w:rFonts w:ascii="Arial" w:hAnsi="Arial" w:cs="Arial"/>
          <w:bCs/>
          <w:lang w:eastAsia="ar-SA"/>
        </w:rPr>
        <w:t xml:space="preserve">Documentazione attestante il pagamento della marca da bollo da € 16,00 (se la domanda viene trasmessa tramite </w:t>
      </w:r>
      <w:r w:rsidR="00D707C2" w:rsidRPr="00C96BEA">
        <w:rPr>
          <w:rFonts w:ascii="Arial" w:hAnsi="Arial" w:cs="Arial"/>
          <w:bCs/>
          <w:lang w:eastAsia="ar-SA"/>
        </w:rPr>
        <w:t>PEC</w:t>
      </w:r>
      <w:r w:rsidRPr="00C96BEA">
        <w:rPr>
          <w:rFonts w:ascii="Arial" w:hAnsi="Arial" w:cs="Arial"/>
          <w:bCs/>
          <w:lang w:eastAsia="ar-SA"/>
        </w:rPr>
        <w:t>, produrre copia dell’F23 pagata oppure attestazione con marca da bollo annullata e scannerizzata; se la domanda viene presentata cartacea, applicare la marca da bollo)</w:t>
      </w:r>
    </w:p>
    <w:p w14:paraId="4946D198" w14:textId="77777777" w:rsidR="00C1535B" w:rsidRPr="00C96BEA" w:rsidRDefault="00C1535B" w:rsidP="00C1535B">
      <w:pPr>
        <w:pStyle w:val="Paragrafoelenco"/>
        <w:suppressAutoHyphens/>
        <w:spacing w:after="0" w:line="240" w:lineRule="auto"/>
        <w:jc w:val="both"/>
        <w:rPr>
          <w:rFonts w:ascii="Arial" w:hAnsi="Arial" w:cs="Arial"/>
          <w:bCs/>
          <w:lang w:eastAsia="ar-SA"/>
        </w:rPr>
      </w:pPr>
    </w:p>
    <w:p w14:paraId="389CC2F4" w14:textId="700CE2F5" w:rsidR="000775AC" w:rsidRPr="00C96BEA" w:rsidRDefault="000775AC" w:rsidP="000775AC">
      <w:pPr>
        <w:spacing w:after="0" w:line="240" w:lineRule="auto"/>
        <w:jc w:val="both"/>
        <w:rPr>
          <w:rFonts w:ascii="Arial" w:hAnsi="Arial" w:cs="Arial"/>
          <w:b/>
          <w:bCs/>
        </w:rPr>
      </w:pPr>
      <w:r w:rsidRPr="00C96BEA">
        <w:rPr>
          <w:rFonts w:ascii="Arial" w:hAnsi="Arial" w:cs="Arial"/>
        </w:rPr>
        <w:t>Allegati necessari per la valutazione del riconoscimento del punteggio richiesto</w:t>
      </w:r>
      <w:r w:rsidR="002555B9" w:rsidRPr="00C96BEA">
        <w:rPr>
          <w:rFonts w:ascii="Arial" w:hAnsi="Arial" w:cs="Arial"/>
          <w:b/>
          <w:bCs/>
        </w:rPr>
        <w:t>,</w:t>
      </w:r>
      <w:r w:rsidR="002555B9" w:rsidRPr="00C96BEA">
        <w:rPr>
          <w:rFonts w:ascii="Arial" w:hAnsi="Arial" w:cs="Arial"/>
          <w:bCs/>
          <w:lang w:eastAsia="ar-SA"/>
        </w:rPr>
        <w:t xml:space="preserve"> a pena di non attribuzione del relativo punteggio</w:t>
      </w:r>
      <w:r w:rsidRPr="00C96BEA">
        <w:rPr>
          <w:rFonts w:ascii="Arial" w:hAnsi="Arial" w:cs="Arial"/>
          <w:b/>
          <w:bCs/>
        </w:rPr>
        <w:t xml:space="preserve">: </w:t>
      </w:r>
    </w:p>
    <w:p w14:paraId="1F6AC4B7" w14:textId="1AC2A766" w:rsidR="001D3C14" w:rsidRPr="00C96BEA" w:rsidRDefault="00C1535B" w:rsidP="000775AC">
      <w:pPr>
        <w:spacing w:after="0" w:line="240" w:lineRule="auto"/>
        <w:jc w:val="both"/>
        <w:rPr>
          <w:rFonts w:ascii="Arial" w:hAnsi="Arial" w:cs="Arial"/>
        </w:rPr>
      </w:pPr>
      <w:r w:rsidRPr="00C96BEA">
        <w:rPr>
          <w:rFonts w:ascii="Arial" w:hAnsi="Arial" w:cs="Arial"/>
        </w:rPr>
        <w:t xml:space="preserve">1. </w:t>
      </w:r>
      <w:r w:rsidRPr="00C96BEA">
        <w:rPr>
          <w:rFonts w:ascii="Arial" w:hAnsi="Arial" w:cs="Arial"/>
          <w:color w:val="000000"/>
        </w:rPr>
        <w:t xml:space="preserve">Documentazione comprovante l’attività lavorativa nel Comune di </w:t>
      </w:r>
      <w:r w:rsidR="00E14225" w:rsidRPr="00C96BEA">
        <w:rPr>
          <w:rFonts w:ascii="Arial" w:hAnsi="Arial" w:cs="Arial"/>
          <w:color w:val="000000"/>
        </w:rPr>
        <w:t>Vicchio</w:t>
      </w:r>
      <w:r w:rsidRPr="00C96BEA">
        <w:rPr>
          <w:rFonts w:ascii="Arial" w:hAnsi="Arial" w:cs="Arial"/>
          <w:color w:val="000000"/>
        </w:rPr>
        <w:t xml:space="preserve"> (</w:t>
      </w:r>
      <w:r w:rsidRPr="00C96BEA">
        <w:rPr>
          <w:rFonts w:ascii="Arial" w:hAnsi="Arial" w:cs="Arial"/>
          <w:i/>
          <w:iCs/>
          <w:color w:val="000000"/>
        </w:rPr>
        <w:t>solo per coloro che non sono residenti nel Comune</w:t>
      </w:r>
      <w:r w:rsidR="001D3C14" w:rsidRPr="00C96BEA">
        <w:rPr>
          <w:rFonts w:ascii="Arial" w:hAnsi="Arial" w:cs="Arial"/>
          <w:color w:val="000000"/>
        </w:rPr>
        <w:t xml:space="preserve"> - </w:t>
      </w:r>
      <w:r w:rsidRPr="00C96BEA">
        <w:rPr>
          <w:rFonts w:ascii="Arial" w:hAnsi="Arial" w:cs="Arial"/>
        </w:rPr>
        <w:t>es. attestazione del datore di lavoro)</w:t>
      </w:r>
    </w:p>
    <w:p w14:paraId="114CF918" w14:textId="3FA6E2A3" w:rsidR="001D3C14" w:rsidRPr="00C96BEA" w:rsidRDefault="00C1535B" w:rsidP="000775AC">
      <w:pPr>
        <w:spacing w:after="0" w:line="240" w:lineRule="auto"/>
        <w:jc w:val="both"/>
        <w:rPr>
          <w:rFonts w:ascii="Arial" w:hAnsi="Arial" w:cs="Arial"/>
        </w:rPr>
      </w:pPr>
      <w:r w:rsidRPr="00C96BEA">
        <w:rPr>
          <w:rFonts w:ascii="Arial" w:hAnsi="Arial" w:cs="Arial"/>
        </w:rPr>
        <w:t xml:space="preserve"> 2. Titolo di soggiorno del richiedente </w:t>
      </w:r>
    </w:p>
    <w:p w14:paraId="7823697C" w14:textId="74170243" w:rsidR="001D3C14" w:rsidRPr="00C96BEA" w:rsidRDefault="00C1535B" w:rsidP="000775AC">
      <w:pPr>
        <w:spacing w:after="0" w:line="240" w:lineRule="auto"/>
        <w:jc w:val="both"/>
        <w:rPr>
          <w:rFonts w:ascii="Arial" w:hAnsi="Arial" w:cs="Arial"/>
          <w:color w:val="000000"/>
        </w:rPr>
      </w:pPr>
      <w:r w:rsidRPr="00C96BEA">
        <w:rPr>
          <w:rFonts w:ascii="Arial" w:hAnsi="Arial" w:cs="Arial"/>
          <w:color w:val="000000"/>
        </w:rPr>
        <w:t>3.</w:t>
      </w:r>
      <w:r w:rsidRPr="00C96BEA">
        <w:rPr>
          <w:rFonts w:ascii="Arial" w:hAnsi="Arial" w:cs="Arial"/>
          <w:color w:val="FF0000"/>
        </w:rPr>
        <w:t xml:space="preserve"> </w:t>
      </w:r>
      <w:r w:rsidR="003A5255" w:rsidRPr="00C96BEA">
        <w:rPr>
          <w:rFonts w:ascii="Arial" w:hAnsi="Arial" w:cs="Arial"/>
          <w:color w:val="000000"/>
        </w:rPr>
        <w:t>Ricevuta di procedura di rinnovo del permesso di soggiorno e d</w:t>
      </w:r>
      <w:r w:rsidRPr="00C96BEA">
        <w:rPr>
          <w:rFonts w:ascii="Arial" w:hAnsi="Arial" w:cs="Arial"/>
          <w:color w:val="000000"/>
        </w:rPr>
        <w:t>ocumentazione attestante lo svolgimento di una regolare attività di lavoro subordinato o di lavoro autonomo del richiedente</w:t>
      </w:r>
      <w:r w:rsidR="003A5255" w:rsidRPr="00C96BEA">
        <w:rPr>
          <w:rFonts w:ascii="Arial" w:hAnsi="Arial" w:cs="Arial"/>
          <w:color w:val="000000"/>
        </w:rPr>
        <w:t xml:space="preserve"> titolare di permesso di soggiorno almeno biennale</w:t>
      </w:r>
    </w:p>
    <w:p w14:paraId="14311302" w14:textId="77777777" w:rsidR="001D3C14" w:rsidRPr="00C96BEA" w:rsidRDefault="00C1535B" w:rsidP="000775AC">
      <w:pPr>
        <w:spacing w:after="0" w:line="240" w:lineRule="auto"/>
        <w:jc w:val="both"/>
        <w:rPr>
          <w:rFonts w:ascii="Arial" w:hAnsi="Arial" w:cs="Arial"/>
        </w:rPr>
      </w:pPr>
      <w:r w:rsidRPr="00C96BEA">
        <w:rPr>
          <w:rFonts w:ascii="Arial" w:hAnsi="Arial" w:cs="Arial"/>
          <w:color w:val="000000"/>
        </w:rPr>
        <w:t xml:space="preserve">4.  </w:t>
      </w:r>
      <w:r w:rsidRPr="00C96BEA">
        <w:rPr>
          <w:rFonts w:ascii="Arial" w:hAnsi="Arial" w:cs="Arial"/>
        </w:rPr>
        <w:t>Documentazione reddituale e patrimoniale del Paese in cui si ha la residenza fiscale</w:t>
      </w:r>
    </w:p>
    <w:p w14:paraId="7018BFDD" w14:textId="408ACA99" w:rsidR="001D3C14" w:rsidRPr="00C96BEA" w:rsidRDefault="00C1535B" w:rsidP="000775AC">
      <w:pPr>
        <w:spacing w:after="0" w:line="240" w:lineRule="auto"/>
        <w:jc w:val="both"/>
        <w:rPr>
          <w:rStyle w:val="Enfasigrassetto"/>
          <w:rFonts w:ascii="Arial" w:hAnsi="Arial" w:cs="Arial"/>
          <w:b w:val="0"/>
          <w:bCs w:val="0"/>
          <w:color w:val="000000"/>
        </w:rPr>
      </w:pPr>
      <w:r w:rsidRPr="00C96BEA">
        <w:rPr>
          <w:rFonts w:ascii="Arial" w:hAnsi="Arial" w:cs="Arial"/>
          <w:color w:val="000000"/>
        </w:rPr>
        <w:t xml:space="preserve">5. </w:t>
      </w:r>
      <w:r w:rsidR="00083491" w:rsidRPr="00C96BEA">
        <w:rPr>
          <w:rFonts w:ascii="Arial" w:hAnsi="Arial" w:cs="Arial"/>
          <w:color w:val="000000"/>
        </w:rPr>
        <w:t>Planimetria catastale dell’alloggio o d</w:t>
      </w:r>
      <w:r w:rsidRPr="00C96BEA">
        <w:rPr>
          <w:rStyle w:val="Enfasigrassetto"/>
          <w:rFonts w:ascii="Arial" w:hAnsi="Arial" w:cs="Arial"/>
          <w:b w:val="0"/>
          <w:bCs w:val="0"/>
          <w:color w:val="000000"/>
        </w:rPr>
        <w:t xml:space="preserve">ocumentazione rilasciata da un tecnico abilitato attestante l'inadeguatezza dell'alloggio ubicato a distanza pari o inferiore a 50 KM dal Comune di </w:t>
      </w:r>
      <w:r w:rsidR="00E14225" w:rsidRPr="00C96BEA">
        <w:rPr>
          <w:rStyle w:val="Enfasigrassetto"/>
          <w:rFonts w:ascii="Arial" w:hAnsi="Arial" w:cs="Arial"/>
          <w:b w:val="0"/>
          <w:bCs w:val="0"/>
          <w:color w:val="000000"/>
        </w:rPr>
        <w:t>Vicchio</w:t>
      </w:r>
    </w:p>
    <w:p w14:paraId="366EAEDC" w14:textId="77777777" w:rsidR="001D3C14" w:rsidRPr="00C96BEA" w:rsidRDefault="00C1535B" w:rsidP="000775AC">
      <w:pPr>
        <w:spacing w:after="0" w:line="240" w:lineRule="auto"/>
        <w:jc w:val="both"/>
        <w:rPr>
          <w:rFonts w:ascii="Arial" w:hAnsi="Arial" w:cs="Arial"/>
        </w:rPr>
      </w:pPr>
      <w:r w:rsidRPr="00C96BEA">
        <w:rPr>
          <w:rFonts w:ascii="Arial" w:hAnsi="Arial" w:cs="Arial"/>
          <w:color w:val="000000"/>
        </w:rPr>
        <w:t xml:space="preserve">6. Provvedimento dell’Autorità Giudiziaria </w:t>
      </w:r>
      <w:r w:rsidRPr="00C96BEA">
        <w:rPr>
          <w:rFonts w:ascii="Arial" w:hAnsi="Arial" w:cs="Arial"/>
        </w:rPr>
        <w:t xml:space="preserve">comprovante la perdita del diritto all’abitazione nella casa di cui si è titolari </w:t>
      </w:r>
    </w:p>
    <w:p w14:paraId="2775C855" w14:textId="77777777" w:rsidR="001D3C14" w:rsidRPr="00C96BEA" w:rsidRDefault="00C1535B" w:rsidP="000775AC">
      <w:pPr>
        <w:spacing w:after="0" w:line="240" w:lineRule="auto"/>
        <w:jc w:val="both"/>
        <w:rPr>
          <w:rFonts w:ascii="Arial" w:hAnsi="Arial" w:cs="Arial"/>
        </w:rPr>
      </w:pPr>
      <w:r w:rsidRPr="00C96BEA">
        <w:rPr>
          <w:rFonts w:ascii="Arial" w:hAnsi="Arial" w:cs="Arial"/>
          <w:color w:val="000000"/>
        </w:rPr>
        <w:t>7. Dichiarazione di inagibilità dell’alloggio</w:t>
      </w:r>
      <w:r w:rsidRPr="00C96BEA">
        <w:rPr>
          <w:rFonts w:ascii="Arial" w:hAnsi="Arial" w:cs="Arial"/>
        </w:rPr>
        <w:t xml:space="preserve"> </w:t>
      </w:r>
    </w:p>
    <w:p w14:paraId="6B36CEB7" w14:textId="13293666" w:rsidR="001D3C14" w:rsidRPr="00C96BEA" w:rsidRDefault="00C1535B" w:rsidP="000775AC">
      <w:pPr>
        <w:spacing w:after="0" w:line="240" w:lineRule="auto"/>
        <w:jc w:val="both"/>
        <w:rPr>
          <w:rFonts w:ascii="Arial" w:hAnsi="Arial" w:cs="Arial"/>
          <w:color w:val="000000"/>
        </w:rPr>
      </w:pPr>
      <w:r w:rsidRPr="00C96BEA">
        <w:rPr>
          <w:rFonts w:ascii="Arial" w:hAnsi="Arial" w:cs="Arial"/>
        </w:rPr>
        <w:t>8. Do</w:t>
      </w:r>
      <w:r w:rsidRPr="00C96BEA">
        <w:rPr>
          <w:rFonts w:ascii="Arial" w:hAnsi="Arial" w:cs="Arial"/>
          <w:color w:val="000000"/>
        </w:rPr>
        <w:t>cumentazione sul pignoramento ex art. 5</w:t>
      </w:r>
      <w:r w:rsidR="00FD05A3" w:rsidRPr="00C96BEA">
        <w:rPr>
          <w:rFonts w:ascii="Arial" w:hAnsi="Arial" w:cs="Arial"/>
          <w:color w:val="000000"/>
        </w:rPr>
        <w:t>55</w:t>
      </w:r>
      <w:r w:rsidRPr="00C96BEA">
        <w:rPr>
          <w:rFonts w:ascii="Arial" w:hAnsi="Arial" w:cs="Arial"/>
          <w:color w:val="000000"/>
        </w:rPr>
        <w:t xml:space="preserve"> c.p.c. </w:t>
      </w:r>
    </w:p>
    <w:p w14:paraId="4AF133E1" w14:textId="77777777" w:rsidR="001D3C14" w:rsidRPr="00C96BEA" w:rsidRDefault="00C1535B" w:rsidP="000775AC">
      <w:pPr>
        <w:spacing w:after="0" w:line="240" w:lineRule="auto"/>
        <w:jc w:val="both"/>
        <w:rPr>
          <w:rFonts w:ascii="Arial" w:hAnsi="Arial" w:cs="Arial"/>
          <w:color w:val="000000"/>
        </w:rPr>
      </w:pPr>
      <w:r w:rsidRPr="00C96BEA">
        <w:rPr>
          <w:rFonts w:ascii="Arial" w:hAnsi="Arial" w:cs="Arial"/>
          <w:color w:val="000000"/>
        </w:rPr>
        <w:t xml:space="preserve">9.Documentazione relativa all’utilizzo dell’immobile per attività lavorativa prevalente del richiedente </w:t>
      </w:r>
    </w:p>
    <w:p w14:paraId="5AB2E1E9" w14:textId="77777777" w:rsidR="001D3C14" w:rsidRPr="00C96BEA" w:rsidRDefault="00C1535B" w:rsidP="000775AC">
      <w:pPr>
        <w:spacing w:after="0" w:line="240" w:lineRule="auto"/>
        <w:jc w:val="both"/>
        <w:rPr>
          <w:rFonts w:ascii="Arial" w:hAnsi="Arial" w:cs="Arial"/>
          <w:color w:val="000000"/>
        </w:rPr>
      </w:pPr>
      <w:r w:rsidRPr="00C96BEA">
        <w:rPr>
          <w:rFonts w:ascii="Arial" w:hAnsi="Arial" w:cs="Arial"/>
          <w:color w:val="000000"/>
        </w:rPr>
        <w:t>10. Documentazione relativa alla indisponibilità giuridica delle quote</w:t>
      </w:r>
    </w:p>
    <w:p w14:paraId="2A8830A7" w14:textId="1B4AC1AD" w:rsidR="00C1535B" w:rsidRPr="00C96BEA" w:rsidRDefault="00C1535B" w:rsidP="000775AC">
      <w:pPr>
        <w:spacing w:after="0" w:line="240" w:lineRule="auto"/>
        <w:jc w:val="both"/>
        <w:rPr>
          <w:rFonts w:ascii="Arial" w:hAnsi="Arial" w:cs="Arial"/>
        </w:rPr>
      </w:pPr>
      <w:r w:rsidRPr="00C96BEA">
        <w:rPr>
          <w:rFonts w:ascii="Arial" w:hAnsi="Arial" w:cs="Arial"/>
        </w:rPr>
        <w:t xml:space="preserve">13. Attestazione </w:t>
      </w:r>
      <w:r w:rsidR="00BF5651" w:rsidRPr="00C96BEA">
        <w:rPr>
          <w:rFonts w:ascii="Arial" w:hAnsi="Arial" w:cs="Arial"/>
        </w:rPr>
        <w:t xml:space="preserve">ISEE </w:t>
      </w:r>
      <w:r w:rsidR="00D62ADA" w:rsidRPr="00C96BEA">
        <w:rPr>
          <w:rFonts w:ascii="Arial" w:hAnsi="Arial" w:cs="Arial"/>
        </w:rPr>
        <w:t xml:space="preserve">priva di difformità </w:t>
      </w:r>
      <w:r w:rsidR="00BF5651" w:rsidRPr="00C96BEA">
        <w:rPr>
          <w:rFonts w:ascii="Arial" w:hAnsi="Arial" w:cs="Arial"/>
        </w:rPr>
        <w:t>in corso di validità</w:t>
      </w:r>
    </w:p>
    <w:p w14:paraId="17E3B7D4" w14:textId="4C59D8EE" w:rsidR="00EB14B9" w:rsidRPr="00C96BEA" w:rsidRDefault="00EB14B9" w:rsidP="000775AC">
      <w:pPr>
        <w:pStyle w:val="Standard"/>
        <w:jc w:val="both"/>
        <w:rPr>
          <w:rFonts w:ascii="Arial" w:hAnsi="Arial" w:cs="Arial"/>
          <w:sz w:val="22"/>
          <w:szCs w:val="22"/>
        </w:rPr>
      </w:pPr>
      <w:r w:rsidRPr="00C96BEA">
        <w:rPr>
          <w:rFonts w:ascii="Arial" w:hAnsi="Arial" w:cs="Arial"/>
          <w:sz w:val="22"/>
          <w:szCs w:val="22"/>
        </w:rPr>
        <w:t xml:space="preserve">14. </w:t>
      </w:r>
      <w:r w:rsidRPr="00C96BEA">
        <w:rPr>
          <w:rFonts w:ascii="Arial" w:eastAsia="Calibri" w:hAnsi="Arial" w:cs="Arial"/>
          <w:kern w:val="0"/>
          <w:sz w:val="22"/>
          <w:szCs w:val="22"/>
          <w:lang w:eastAsia="en-US"/>
        </w:rPr>
        <w:t>Certificazioni Reddituali anno 202</w:t>
      </w:r>
      <w:r w:rsidR="000775AC" w:rsidRPr="00C96BEA">
        <w:rPr>
          <w:rFonts w:ascii="Arial" w:eastAsia="Calibri" w:hAnsi="Arial" w:cs="Arial"/>
          <w:kern w:val="0"/>
          <w:sz w:val="22"/>
          <w:szCs w:val="22"/>
          <w:lang w:eastAsia="en-US"/>
        </w:rPr>
        <w:t>5</w:t>
      </w:r>
      <w:r w:rsidRPr="00C96BEA">
        <w:rPr>
          <w:rFonts w:ascii="Arial" w:eastAsia="Calibri" w:hAnsi="Arial" w:cs="Arial"/>
          <w:kern w:val="0"/>
          <w:sz w:val="22"/>
          <w:szCs w:val="22"/>
          <w:lang w:eastAsia="en-US"/>
        </w:rPr>
        <w:t xml:space="preserve"> (Redditi 202</w:t>
      </w:r>
      <w:r w:rsidR="000775AC" w:rsidRPr="00C96BEA">
        <w:rPr>
          <w:rFonts w:ascii="Arial" w:eastAsia="Calibri" w:hAnsi="Arial" w:cs="Arial"/>
          <w:kern w:val="0"/>
          <w:sz w:val="22"/>
          <w:szCs w:val="22"/>
          <w:lang w:eastAsia="en-US"/>
        </w:rPr>
        <w:t>4</w:t>
      </w:r>
      <w:r w:rsidRPr="00C96BEA">
        <w:rPr>
          <w:rFonts w:ascii="Arial" w:eastAsia="Calibri" w:hAnsi="Arial" w:cs="Arial"/>
          <w:kern w:val="0"/>
          <w:sz w:val="22"/>
          <w:szCs w:val="22"/>
          <w:lang w:eastAsia="en-US"/>
        </w:rPr>
        <w:t>)</w:t>
      </w:r>
    </w:p>
    <w:p w14:paraId="0491C450" w14:textId="4817F501" w:rsidR="00346607" w:rsidRPr="00C96BEA" w:rsidRDefault="00346607" w:rsidP="00807482">
      <w:pPr>
        <w:suppressAutoHyphens/>
        <w:spacing w:after="0" w:line="240" w:lineRule="auto"/>
        <w:jc w:val="both"/>
        <w:rPr>
          <w:rFonts w:ascii="Arial" w:hAnsi="Arial" w:cs="Arial"/>
          <w:b/>
          <w:lang w:eastAsia="ar-SA"/>
        </w:rPr>
      </w:pPr>
      <w:r w:rsidRPr="00C96BEA">
        <w:rPr>
          <w:rFonts w:ascii="Arial" w:hAnsi="Arial" w:cs="Arial"/>
          <w:b/>
          <w:lang w:eastAsia="ar-SA"/>
        </w:rPr>
        <w:t>Per eventuali comunicazioni relative alla presente domanda, il sottoscritto segnala i</w:t>
      </w:r>
      <w:r w:rsidR="00466B43" w:rsidRPr="00C96BEA">
        <w:rPr>
          <w:rFonts w:ascii="Arial" w:hAnsi="Arial" w:cs="Arial"/>
          <w:b/>
          <w:lang w:eastAsia="ar-SA"/>
        </w:rPr>
        <w:t>l</w:t>
      </w:r>
      <w:r w:rsidRPr="00C96BEA">
        <w:rPr>
          <w:rFonts w:ascii="Arial" w:hAnsi="Arial" w:cs="Arial"/>
          <w:b/>
          <w:lang w:eastAsia="ar-SA"/>
        </w:rPr>
        <w:t xml:space="preserve"> seguent</w:t>
      </w:r>
      <w:r w:rsidR="00466B43" w:rsidRPr="00C96BEA">
        <w:rPr>
          <w:rFonts w:ascii="Arial" w:hAnsi="Arial" w:cs="Arial"/>
          <w:b/>
          <w:lang w:eastAsia="ar-SA"/>
        </w:rPr>
        <w:t>e</w:t>
      </w:r>
      <w:r w:rsidRPr="00C96BEA">
        <w:rPr>
          <w:rFonts w:ascii="Arial" w:hAnsi="Arial" w:cs="Arial"/>
          <w:b/>
          <w:lang w:eastAsia="ar-SA"/>
        </w:rPr>
        <w:t xml:space="preserve"> recapit</w:t>
      </w:r>
      <w:r w:rsidR="00466B43" w:rsidRPr="00C96BEA">
        <w:rPr>
          <w:rFonts w:ascii="Arial" w:hAnsi="Arial" w:cs="Arial"/>
          <w:b/>
          <w:lang w:eastAsia="ar-SA"/>
        </w:rPr>
        <w:t>o (indicare se diverso dalla residenza)</w:t>
      </w:r>
      <w:r w:rsidRPr="00C96BEA">
        <w:rPr>
          <w:rFonts w:ascii="Arial" w:hAnsi="Arial" w:cs="Arial"/>
          <w:b/>
          <w:lang w:eastAsia="ar-SA"/>
        </w:rPr>
        <w:t>:</w:t>
      </w:r>
    </w:p>
    <w:p w14:paraId="049754AE" w14:textId="0903FE08" w:rsidR="00346607" w:rsidRPr="00C96BEA" w:rsidRDefault="00346607" w:rsidP="001166DD">
      <w:pPr>
        <w:suppressAutoHyphens/>
        <w:spacing w:after="0" w:line="240" w:lineRule="auto"/>
        <w:ind w:left="708"/>
        <w:jc w:val="both"/>
        <w:rPr>
          <w:rFonts w:ascii="Arial" w:hAnsi="Arial" w:cs="Arial"/>
          <w:lang w:eastAsia="ar-SA"/>
        </w:rPr>
      </w:pPr>
    </w:p>
    <w:p w14:paraId="3B57C2E8" w14:textId="1119185E" w:rsidR="00466B43" w:rsidRPr="00C96BEA" w:rsidRDefault="00466B43" w:rsidP="001166DD">
      <w:pPr>
        <w:suppressAutoHyphens/>
        <w:spacing w:after="0" w:line="240" w:lineRule="auto"/>
        <w:ind w:left="708"/>
        <w:jc w:val="both"/>
        <w:rPr>
          <w:rFonts w:ascii="Arial" w:hAnsi="Arial" w:cs="Arial"/>
          <w:lang w:eastAsia="ar-SA"/>
        </w:rPr>
      </w:pPr>
      <w:r w:rsidRPr="00C96BEA">
        <w:rPr>
          <w:rFonts w:ascii="Arial" w:hAnsi="Arial" w:cs="Arial"/>
          <w:lang w:eastAsia="ar-SA"/>
        </w:rPr>
        <w:t>………………………………………………………………………………………………………………..</w:t>
      </w:r>
    </w:p>
    <w:p w14:paraId="47B77917" w14:textId="46AE4708" w:rsidR="00466B43" w:rsidRPr="00C96BEA" w:rsidRDefault="00466B43" w:rsidP="001166DD">
      <w:pPr>
        <w:suppressAutoHyphens/>
        <w:spacing w:after="0" w:line="240" w:lineRule="auto"/>
        <w:ind w:left="708"/>
        <w:jc w:val="both"/>
        <w:rPr>
          <w:rFonts w:ascii="Arial" w:hAnsi="Arial" w:cs="Arial"/>
          <w:lang w:eastAsia="ar-SA"/>
        </w:rPr>
      </w:pPr>
      <w:r w:rsidRPr="00C96BEA">
        <w:rPr>
          <w:rFonts w:ascii="Arial" w:hAnsi="Arial" w:cs="Arial"/>
          <w:lang w:eastAsia="ar-SA"/>
        </w:rPr>
        <w:t>………………………………………………………………………………………………………………..</w:t>
      </w:r>
    </w:p>
    <w:p w14:paraId="2618F9E6" w14:textId="36A71022" w:rsidR="00466B43" w:rsidRPr="00C96BEA" w:rsidRDefault="00466B43" w:rsidP="001166DD">
      <w:pPr>
        <w:suppressAutoHyphens/>
        <w:spacing w:after="0" w:line="240" w:lineRule="auto"/>
        <w:ind w:left="708"/>
        <w:jc w:val="both"/>
        <w:rPr>
          <w:rFonts w:ascii="Arial" w:hAnsi="Arial" w:cs="Arial"/>
          <w:lang w:eastAsia="ar-SA"/>
        </w:rPr>
      </w:pPr>
      <w:r w:rsidRPr="00C96BEA">
        <w:rPr>
          <w:rFonts w:ascii="Arial" w:hAnsi="Arial" w:cs="Arial"/>
          <w:lang w:eastAsia="ar-SA"/>
        </w:rPr>
        <w:t>…………………………………………………………………………………………………………………</w:t>
      </w:r>
    </w:p>
    <w:p w14:paraId="3A30EB34" w14:textId="77777777" w:rsidR="00346607" w:rsidRPr="00C96BEA" w:rsidRDefault="00346607" w:rsidP="001166DD">
      <w:pPr>
        <w:suppressAutoHyphens/>
        <w:spacing w:after="0" w:line="240" w:lineRule="auto"/>
        <w:ind w:left="708"/>
        <w:jc w:val="both"/>
        <w:rPr>
          <w:rFonts w:ascii="Arial" w:hAnsi="Arial" w:cs="Arial"/>
          <w:lang w:eastAsia="ar-SA"/>
        </w:rPr>
      </w:pPr>
    </w:p>
    <w:p w14:paraId="2C2621FB" w14:textId="77777777" w:rsidR="00A46B54" w:rsidRPr="00C96BEA" w:rsidRDefault="00AD6F7B" w:rsidP="00A46B54">
      <w:pPr>
        <w:spacing w:after="0"/>
        <w:jc w:val="center"/>
        <w:rPr>
          <w:rFonts w:ascii="Arial" w:hAnsi="Arial" w:cs="Arial"/>
        </w:rPr>
      </w:pPr>
      <w:r w:rsidRPr="00C96BEA">
        <w:rPr>
          <w:rFonts w:ascii="Arial" w:hAnsi="Arial" w:cs="Arial"/>
          <w:b/>
          <w:iCs/>
        </w:rPr>
        <w:t>ATTENZIONE</w:t>
      </w:r>
    </w:p>
    <w:p w14:paraId="1A666986" w14:textId="6FF52F57" w:rsidR="00AD6F7B" w:rsidRPr="00C96BEA" w:rsidRDefault="00AD6F7B" w:rsidP="00A46B54">
      <w:pPr>
        <w:jc w:val="center"/>
        <w:rPr>
          <w:rFonts w:ascii="Arial" w:hAnsi="Arial" w:cs="Arial"/>
        </w:rPr>
      </w:pPr>
      <w:r w:rsidRPr="00C96BEA">
        <w:rPr>
          <w:rFonts w:ascii="Arial" w:hAnsi="Arial" w:cs="Arial"/>
          <w:b/>
          <w:bCs/>
          <w:iCs/>
          <w:spacing w:val="-4"/>
        </w:rPr>
        <w:t xml:space="preserve">con l’invio della presente domanda, il richiedente attesta di avere conoscenza che, in caso di dichiarazioni mendaci, falsità in atto o uso di atti falsi, oltre alle sanzioni penali previste dall’art. 76 D.P.R. n.  445/2000 e ss.mm.ii., </w:t>
      </w:r>
      <w:r w:rsidR="005A5BEF" w:rsidRPr="00C96BEA">
        <w:rPr>
          <w:rFonts w:ascii="Arial" w:hAnsi="Arial" w:cs="Arial"/>
          <w:b/>
          <w:bCs/>
          <w:iCs/>
          <w:spacing w:val="-4"/>
        </w:rPr>
        <w:t xml:space="preserve"> </w:t>
      </w:r>
      <w:r w:rsidRPr="00C96BEA">
        <w:rPr>
          <w:rFonts w:ascii="Arial" w:hAnsi="Arial" w:cs="Arial"/>
          <w:b/>
          <w:bCs/>
          <w:iCs/>
          <w:spacing w:val="-4"/>
        </w:rPr>
        <w:t xml:space="preserve">il Comune di </w:t>
      </w:r>
      <w:r w:rsidR="00E14225" w:rsidRPr="00C96BEA">
        <w:rPr>
          <w:rFonts w:ascii="Arial" w:hAnsi="Arial" w:cs="Arial"/>
          <w:b/>
          <w:bCs/>
          <w:iCs/>
          <w:spacing w:val="-4"/>
        </w:rPr>
        <w:t>Vicchio</w:t>
      </w:r>
      <w:r w:rsidRPr="00C96BEA">
        <w:rPr>
          <w:rFonts w:ascii="Arial" w:hAnsi="Arial" w:cs="Arial"/>
          <w:b/>
          <w:bCs/>
          <w:iCs/>
          <w:spacing w:val="-4"/>
        </w:rPr>
        <w:t xml:space="preserve"> provvederà alla cancellazione dalla graduatoria e/o alla revoca dell’assegnazione eventualmente concessa sulla base della presente dichiarazione.</w:t>
      </w:r>
    </w:p>
    <w:p w14:paraId="1241243A" w14:textId="77777777" w:rsidR="00807482" w:rsidRPr="00C96BEA" w:rsidRDefault="003A5255" w:rsidP="00807482">
      <w:pPr>
        <w:rPr>
          <w:rFonts w:ascii="Arial" w:hAnsi="Arial" w:cs="Arial"/>
        </w:rPr>
      </w:pPr>
      <w:r w:rsidRPr="00C96BEA">
        <w:rPr>
          <w:rFonts w:ascii="Arial" w:hAnsi="Arial" w:cs="Arial"/>
        </w:rPr>
        <w:t xml:space="preserve">Vicchio, il ……………………………. </w:t>
      </w:r>
    </w:p>
    <w:p w14:paraId="04D5EFC7" w14:textId="23293E6E" w:rsidR="003A5255" w:rsidRPr="00C96BEA" w:rsidRDefault="00807482" w:rsidP="00807482">
      <w:pPr>
        <w:jc w:val="center"/>
        <w:rPr>
          <w:rFonts w:ascii="Arial" w:hAnsi="Arial" w:cs="Arial"/>
        </w:rPr>
      </w:pPr>
      <w:r w:rsidRPr="00C96BEA">
        <w:rPr>
          <w:rFonts w:ascii="Arial" w:hAnsi="Arial" w:cs="Arial"/>
        </w:rPr>
        <w:t xml:space="preserve">                                                                                                                      </w:t>
      </w:r>
      <w:r w:rsidR="003A5255" w:rsidRPr="00C96BEA">
        <w:rPr>
          <w:rFonts w:ascii="Arial" w:hAnsi="Arial" w:cs="Arial"/>
        </w:rPr>
        <w:t>Firma</w:t>
      </w:r>
    </w:p>
    <w:p w14:paraId="18B41F1C" w14:textId="511A226E" w:rsidR="003A5255" w:rsidRPr="00C96BEA" w:rsidRDefault="003A5255" w:rsidP="003A5255">
      <w:pPr>
        <w:widowControl w:val="0"/>
        <w:spacing w:line="276" w:lineRule="auto"/>
        <w:ind w:left="6381" w:firstLine="709"/>
        <w:rPr>
          <w:rFonts w:ascii="Arial" w:hAnsi="Arial" w:cs="Arial"/>
          <w:b/>
          <w:bCs/>
          <w:color w:val="221F1F"/>
          <w:lang w:bidi="hi-IN"/>
        </w:rPr>
      </w:pPr>
      <w:r w:rsidRPr="00C96BEA">
        <w:rPr>
          <w:rFonts w:ascii="Arial" w:hAnsi="Arial" w:cs="Arial"/>
        </w:rPr>
        <w:t>___________________________</w:t>
      </w:r>
    </w:p>
    <w:p w14:paraId="033C6AD1" w14:textId="5D84340A" w:rsidR="00AD6F7B" w:rsidRPr="00C96BEA" w:rsidRDefault="00AD6F7B" w:rsidP="003A5255">
      <w:pPr>
        <w:widowControl w:val="0"/>
        <w:spacing w:line="276" w:lineRule="auto"/>
        <w:rPr>
          <w:rFonts w:ascii="Arial" w:hAnsi="Arial" w:cs="Arial"/>
        </w:rPr>
      </w:pPr>
      <w:r w:rsidRPr="00C96BEA">
        <w:rPr>
          <w:rFonts w:ascii="Arial" w:hAnsi="Arial" w:cs="Arial"/>
          <w:b/>
          <w:bCs/>
          <w:lang w:bidi="hi-IN"/>
        </w:rPr>
        <w:t xml:space="preserve">Informativa e consenso ai sensi del </w:t>
      </w:r>
      <w:proofErr w:type="spellStart"/>
      <w:r w:rsidRPr="00C96BEA">
        <w:rPr>
          <w:rFonts w:ascii="Arial" w:hAnsi="Arial" w:cs="Arial"/>
          <w:b/>
          <w:bCs/>
          <w:lang w:bidi="hi-IN"/>
        </w:rPr>
        <w:t>D.Lgs.</w:t>
      </w:r>
      <w:proofErr w:type="spellEnd"/>
      <w:r w:rsidRPr="00C96BEA">
        <w:rPr>
          <w:rFonts w:ascii="Arial" w:hAnsi="Arial" w:cs="Arial"/>
          <w:b/>
          <w:bCs/>
          <w:lang w:bidi="hi-IN"/>
        </w:rPr>
        <w:t xml:space="preserve"> 196/2003 e del Regolamento UE n. 2016/679 sul trattamento dei dati</w:t>
      </w:r>
    </w:p>
    <w:p w14:paraId="63F373F1" w14:textId="77777777" w:rsidR="00F5084B" w:rsidRPr="00F5084B" w:rsidRDefault="00F5084B" w:rsidP="00F5084B">
      <w:pPr>
        <w:widowControl w:val="0"/>
        <w:spacing w:line="276" w:lineRule="auto"/>
        <w:jc w:val="both"/>
        <w:rPr>
          <w:rFonts w:ascii="Arial" w:hAnsi="Arial" w:cs="Arial"/>
          <w:i/>
          <w:iCs/>
          <w:lang w:bidi="hi-IN"/>
        </w:rPr>
      </w:pPr>
      <w:r w:rsidRPr="00F5084B">
        <w:rPr>
          <w:rFonts w:ascii="Arial" w:hAnsi="Arial" w:cs="Arial"/>
          <w:i/>
          <w:iCs/>
          <w:lang w:bidi="hi-IN"/>
        </w:rPr>
        <w:t xml:space="preserve">Il Comune di Vicchio dichiara che, in esecuzione degli obblighi imposti dal Regolamento UE 679/2016 in materia di protezione dei dati personali, relativamente al presente avviso, potrà trattare i dati personali del contraente sia in formato cartaceo che elettronico, per il conseguimento di finalità di natura pubblicistica ed istituzionale, precontrattuale e contrattuale e per i connessi eventuali obblighi di legge. Il trattamento dei dati avverrà ad opera di soggetti impegnati alla riservatezza, con logiche correlate alle finalità e, comunque, in modo da garantire la sicurezza e la protezione dei dati. In qualsiasi momento potrete esercitare i diritti di cui agli artt. 15 e ss. del Regolamento UE 679/2016. Il Titolare del trattamento è il Comune di Vicchio; e-mail </w:t>
      </w:r>
      <w:hyperlink r:id="rId8" w:history="1">
        <w:r w:rsidRPr="00F5084B">
          <w:rPr>
            <w:rStyle w:val="Collegamentoipertestuale"/>
            <w:rFonts w:ascii="Arial" w:hAnsi="Arial" w:cs="Arial"/>
            <w:i/>
            <w:iCs/>
            <w:lang w:bidi="hi-IN"/>
          </w:rPr>
          <w:t>comune.vicchio@postacert.toscana.it</w:t>
        </w:r>
      </w:hyperlink>
      <w:r w:rsidRPr="00F5084B">
        <w:rPr>
          <w:rFonts w:ascii="Arial" w:hAnsi="Arial" w:cs="Arial"/>
          <w:i/>
          <w:iCs/>
          <w:lang w:bidi="hi-IN"/>
        </w:rPr>
        <w:t xml:space="preserve"> . Per maggiori informazioni circa il trattamento dei dati personali, il </w:t>
      </w:r>
      <w:r w:rsidRPr="00F5084B">
        <w:rPr>
          <w:rFonts w:ascii="Arial" w:hAnsi="Arial" w:cs="Arial"/>
          <w:i/>
          <w:iCs/>
          <w:lang w:bidi="hi-IN"/>
        </w:rPr>
        <w:lastRenderedPageBreak/>
        <w:t xml:space="preserve">contraente potrà visitare il sito </w:t>
      </w:r>
      <w:hyperlink r:id="rId9" w:history="1">
        <w:r w:rsidRPr="00F5084B">
          <w:rPr>
            <w:rStyle w:val="Collegamentoipertestuale"/>
            <w:rFonts w:ascii="Arial" w:hAnsi="Arial" w:cs="Arial"/>
            <w:i/>
            <w:iCs/>
            <w:lang w:bidi="hi-IN"/>
          </w:rPr>
          <w:t>https://www.comune.vicchio.fi.it/informativaprivacy</w:t>
        </w:r>
      </w:hyperlink>
      <w:r w:rsidRPr="00F5084B">
        <w:rPr>
          <w:rFonts w:ascii="Arial" w:hAnsi="Arial" w:cs="Arial"/>
          <w:i/>
          <w:iCs/>
          <w:lang w:bidi="hi-IN"/>
        </w:rPr>
        <w:t>.</w:t>
      </w:r>
    </w:p>
    <w:p w14:paraId="50BA11E2" w14:textId="77777777" w:rsidR="00AD6F7B" w:rsidRPr="00C96BEA" w:rsidRDefault="00AD6F7B" w:rsidP="00AD6F7B">
      <w:pPr>
        <w:widowControl w:val="0"/>
        <w:spacing w:line="276" w:lineRule="auto"/>
        <w:jc w:val="both"/>
        <w:rPr>
          <w:rFonts w:ascii="Arial" w:hAnsi="Arial" w:cs="Arial"/>
        </w:rPr>
      </w:pPr>
      <w:r w:rsidRPr="00C96BEA">
        <w:rPr>
          <w:rFonts w:ascii="Arial" w:hAnsi="Arial" w:cs="Arial"/>
          <w:i/>
          <w:iCs/>
          <w:lang w:bidi="hi-IN"/>
        </w:rPr>
        <w:t xml:space="preserve">Finalità del trattamento: </w:t>
      </w:r>
      <w:r w:rsidRPr="00C96BEA">
        <w:rPr>
          <w:rFonts w:ascii="Arial" w:hAnsi="Arial" w:cs="Arial"/>
          <w:lang w:bidi="hi-IN"/>
        </w:rPr>
        <w:t>i dati personali forniti sono necessari per gli adempimenti previsti dalla normativa ai fini</w:t>
      </w:r>
      <w:r w:rsidRPr="00C96BEA">
        <w:rPr>
          <w:rFonts w:ascii="Arial" w:hAnsi="Arial" w:cs="Arial"/>
          <w:b/>
          <w:lang w:bidi="hi-IN"/>
        </w:rPr>
        <w:t xml:space="preserve"> </w:t>
      </w:r>
      <w:r w:rsidRPr="00C96BEA">
        <w:rPr>
          <w:rFonts w:ascii="Arial" w:hAnsi="Arial" w:cs="Arial"/>
          <w:lang w:bidi="hi-IN"/>
        </w:rPr>
        <w:t>di svolgere la procedura per la formazione della graduatoria per l’assegnazione degli alloggi di Edilizia Residenziale Pubblica, oggetto della presente domanda.</w:t>
      </w:r>
    </w:p>
    <w:p w14:paraId="0D4CE4DE" w14:textId="77777777" w:rsidR="00AD6F7B" w:rsidRPr="00C96BEA" w:rsidRDefault="00AD6F7B" w:rsidP="00AD6F7B">
      <w:pPr>
        <w:widowControl w:val="0"/>
        <w:spacing w:line="276" w:lineRule="auto"/>
        <w:jc w:val="both"/>
        <w:rPr>
          <w:rFonts w:ascii="Arial" w:hAnsi="Arial" w:cs="Arial"/>
        </w:rPr>
      </w:pPr>
      <w:r w:rsidRPr="00C96BEA">
        <w:rPr>
          <w:rFonts w:ascii="Arial" w:hAnsi="Arial" w:cs="Arial"/>
          <w:i/>
          <w:iCs/>
          <w:lang w:bidi="hi-IN"/>
        </w:rPr>
        <w:t xml:space="preserve">Categorie particolari di dati: </w:t>
      </w:r>
      <w:r w:rsidRPr="00C96BEA">
        <w:rPr>
          <w:rFonts w:ascii="Arial" w:hAnsi="Arial" w:cs="Arial"/>
          <w:lang w:bidi="hi-IN"/>
        </w:rPr>
        <w:t xml:space="preserve">i documenti richiesti potrebbero richiedere il trattamento di dati qualificabili come “categorie particolari di dati personali” (ovvero quei dati che rivelano </w:t>
      </w:r>
      <w:r w:rsidRPr="00C96BEA">
        <w:rPr>
          <w:rFonts w:ascii="Arial" w:hAnsi="Arial" w:cs="Arial"/>
          <w:i/>
          <w:lang w:bidi="hi-IN"/>
        </w:rPr>
        <w:t>“l'origine razziale o etnica, le opinioni politiche, le convinzioni religiose o filosofiche, o l'appartenenza sindacale…dati genetici, dati biometrici intesi a identificare in modo univoco una persona fisica, dati relativi alla salute o alla vita sessuale o all'orientamento sessuale della persona”</w:t>
      </w:r>
      <w:r w:rsidRPr="00C96BEA">
        <w:rPr>
          <w:rFonts w:ascii="Arial" w:hAnsi="Arial" w:cs="Arial"/>
          <w:lang w:bidi="hi-IN"/>
        </w:rPr>
        <w:t>). Il trattamento sarà effettuato solo se trova il proprio fondamento in una norma di legge o regolamento o su espresso consenso.</w:t>
      </w:r>
    </w:p>
    <w:p w14:paraId="59F4E35A" w14:textId="77777777" w:rsidR="00AD6F7B" w:rsidRPr="00C96BEA" w:rsidRDefault="00AD6F7B" w:rsidP="00AD6F7B">
      <w:pPr>
        <w:widowControl w:val="0"/>
        <w:spacing w:line="276" w:lineRule="auto"/>
        <w:jc w:val="both"/>
        <w:rPr>
          <w:rFonts w:ascii="Arial" w:hAnsi="Arial" w:cs="Arial"/>
        </w:rPr>
      </w:pPr>
      <w:r w:rsidRPr="00C96BEA">
        <w:rPr>
          <w:rFonts w:ascii="Arial" w:hAnsi="Arial" w:cs="Arial"/>
          <w:i/>
          <w:iCs/>
          <w:lang w:bidi="hi-IN"/>
        </w:rPr>
        <w:t xml:space="preserve">Categorie di destinatari: </w:t>
      </w:r>
      <w:r w:rsidRPr="00C96BEA">
        <w:rPr>
          <w:rFonts w:ascii="Arial" w:hAnsi="Arial" w:cs="Arial"/>
          <w:lang w:bidi="hi-IN"/>
        </w:rPr>
        <w:t>i dati possono essere diffusi o comunicati a soggetti pubblici o privati nei casi previsti dalla legge o regolamento.</w:t>
      </w:r>
    </w:p>
    <w:p w14:paraId="22C2D135" w14:textId="77777777" w:rsidR="00AD6F7B" w:rsidRPr="00C96BEA" w:rsidRDefault="00AD6F7B" w:rsidP="00AD6F7B">
      <w:pPr>
        <w:widowControl w:val="0"/>
        <w:spacing w:line="276" w:lineRule="auto"/>
        <w:jc w:val="both"/>
        <w:rPr>
          <w:rFonts w:ascii="Arial" w:hAnsi="Arial" w:cs="Arial"/>
        </w:rPr>
      </w:pPr>
      <w:r w:rsidRPr="00C96BEA">
        <w:rPr>
          <w:rFonts w:ascii="Arial" w:hAnsi="Arial" w:cs="Arial"/>
          <w:i/>
          <w:iCs/>
          <w:lang w:bidi="hi-IN"/>
        </w:rPr>
        <w:t>Modalità di trattamento e conservazione:</w:t>
      </w:r>
      <w:r w:rsidRPr="00C96BEA">
        <w:rPr>
          <w:rFonts w:ascii="Arial" w:hAnsi="Arial" w:cs="Arial"/>
          <w:b/>
          <w:lang w:bidi="hi-IN"/>
        </w:rPr>
        <w:t xml:space="preserve"> i</w:t>
      </w:r>
      <w:r w:rsidRPr="00C96BEA">
        <w:rPr>
          <w:rFonts w:ascii="Arial" w:hAnsi="Arial" w:cs="Arial"/>
          <w:lang w:bidi="hi-IN"/>
        </w:rPr>
        <w:t>l trattamento sarà svolto in forma automatizzata e/o manuale, nel rispetto di quanto previsto dal GDPR 2016/679 in materia di misure di sicurezza e ad opera di soggetti appositamente incaricati. Si segnala che, nel rispetto dei principi di liceità, limitazione delle finalità e minimizzazione dei dati, i Suoi dati personali saranno conservati per il periodo di tempo strettamente necessario al conseguimento delle finalità per le quali sono raccolti e trattati e/o all'adempimento di obblighi di legge (es. conservazione documentale).</w:t>
      </w:r>
    </w:p>
    <w:p w14:paraId="26E0AC1B" w14:textId="77777777" w:rsidR="00AD6F7B" w:rsidRPr="00C96BEA" w:rsidRDefault="00AD6F7B" w:rsidP="00AD6F7B">
      <w:pPr>
        <w:widowControl w:val="0"/>
        <w:spacing w:line="276" w:lineRule="auto"/>
        <w:jc w:val="both"/>
        <w:rPr>
          <w:rFonts w:ascii="Arial" w:hAnsi="Arial" w:cs="Arial"/>
        </w:rPr>
      </w:pPr>
      <w:r w:rsidRPr="00C96BEA">
        <w:rPr>
          <w:rFonts w:ascii="Arial" w:hAnsi="Arial" w:cs="Arial"/>
          <w:i/>
          <w:iCs/>
          <w:lang w:bidi="hi-IN"/>
        </w:rPr>
        <w:t xml:space="preserve">Trasferimento dei dati personali: </w:t>
      </w:r>
      <w:r w:rsidRPr="00C96BEA">
        <w:rPr>
          <w:rFonts w:ascii="Arial" w:hAnsi="Arial" w:cs="Arial"/>
          <w:lang w:bidi="hi-IN"/>
        </w:rPr>
        <w:t>la gestione e la conservazione dei dati personali avverrà su server ubicati in Italia da parte del Titolare e/o di società terze, nominate quali Amministratori di Sistema e/o Responsabili esterni del Trattamento. I dati non saranno trasferiti né in Stati membri dell’Unione Europea, né in Paesi terzi non appartenenti all’Unione Europea.</w:t>
      </w:r>
    </w:p>
    <w:p w14:paraId="14375716" w14:textId="77777777" w:rsidR="00AD6F7B" w:rsidRPr="00C96BEA" w:rsidRDefault="00AD6F7B" w:rsidP="00AD6F7B">
      <w:pPr>
        <w:widowControl w:val="0"/>
        <w:spacing w:line="276" w:lineRule="auto"/>
        <w:jc w:val="both"/>
        <w:rPr>
          <w:rFonts w:ascii="Arial" w:hAnsi="Arial" w:cs="Arial"/>
        </w:rPr>
      </w:pPr>
      <w:r w:rsidRPr="00C96BEA">
        <w:rPr>
          <w:rFonts w:ascii="Arial" w:hAnsi="Arial" w:cs="Arial"/>
          <w:i/>
          <w:iCs/>
          <w:lang w:bidi="hi-IN"/>
        </w:rPr>
        <w:t>Esistenza di un processo decisionale automatizzato, compresa la profilazione:</w:t>
      </w:r>
      <w:r w:rsidRPr="00C96BEA">
        <w:rPr>
          <w:rFonts w:ascii="Arial" w:hAnsi="Arial" w:cs="Arial"/>
          <w:lang w:bidi="hi-IN"/>
        </w:rPr>
        <w:t xml:space="preserve"> il Comune non adotta alcun processo decisionale automatizzato, compresa la profilazione.</w:t>
      </w:r>
    </w:p>
    <w:p w14:paraId="2A14A137" w14:textId="77777777" w:rsidR="00AD6F7B" w:rsidRPr="00C96BEA" w:rsidRDefault="00AD6F7B" w:rsidP="00AD6F7B">
      <w:pPr>
        <w:widowControl w:val="0"/>
        <w:spacing w:line="276" w:lineRule="auto"/>
        <w:jc w:val="both"/>
        <w:rPr>
          <w:rFonts w:ascii="Arial" w:hAnsi="Arial" w:cs="Arial"/>
        </w:rPr>
      </w:pPr>
      <w:r w:rsidRPr="00C96BEA">
        <w:rPr>
          <w:rFonts w:ascii="Arial" w:hAnsi="Arial" w:cs="Arial"/>
          <w:i/>
          <w:iCs/>
          <w:lang w:bidi="hi-IN"/>
        </w:rPr>
        <w:t xml:space="preserve">Diritti dell’interessato: </w:t>
      </w:r>
      <w:r w:rsidRPr="00C96BEA">
        <w:rPr>
          <w:rFonts w:ascii="Arial" w:hAnsi="Arial" w:cs="Arial"/>
          <w:lang w:bidi="hi-IN"/>
        </w:rPr>
        <w:t xml:space="preserve">in ogni momento, Lei potrà esercitare il diritto di accesso ai dati personali, ottenere la rettifica o la cancellazione degli stessi o la limitazione del trattamento che la riguardano, opporsi al trattamento, ottenere la portabilità dei dati, revocare eventuale consenso ove previsto, proporre reclamo all'autorità di controllo (Garante Privacy). </w:t>
      </w:r>
    </w:p>
    <w:p w14:paraId="2C7CFA76" w14:textId="77777777" w:rsidR="00915EE0" w:rsidRPr="00C96BEA" w:rsidRDefault="00AD6F7B" w:rsidP="00807482">
      <w:pPr>
        <w:widowControl w:val="0"/>
        <w:spacing w:line="276" w:lineRule="auto"/>
        <w:jc w:val="both"/>
        <w:rPr>
          <w:rFonts w:ascii="Arial" w:eastAsia="Arial" w:hAnsi="Arial" w:cs="Arial"/>
          <w:lang w:bidi="hi-IN"/>
        </w:rPr>
      </w:pPr>
      <w:r w:rsidRPr="00C96BEA">
        <w:rPr>
          <w:rFonts w:ascii="Arial" w:eastAsia="Arial" w:hAnsi="Arial" w:cs="Arial"/>
          <w:lang w:bidi="hi-IN"/>
        </w:rPr>
        <w:t>Laddove non si intenda conferire i dati personali richiesti e necessari, il Comune non potrà dare seguito alla procedura.</w:t>
      </w:r>
    </w:p>
    <w:p w14:paraId="4865B5E5" w14:textId="6126E71C" w:rsidR="00AD6F7B" w:rsidRPr="00C96BEA" w:rsidRDefault="00AD6F7B" w:rsidP="00807482">
      <w:pPr>
        <w:widowControl w:val="0"/>
        <w:spacing w:line="276" w:lineRule="auto"/>
        <w:jc w:val="both"/>
        <w:rPr>
          <w:rFonts w:ascii="Arial" w:hAnsi="Arial" w:cs="Arial"/>
        </w:rPr>
      </w:pPr>
      <w:r w:rsidRPr="00C96BEA">
        <w:rPr>
          <w:rFonts w:ascii="Arial" w:hAnsi="Arial" w:cs="Arial"/>
          <w:b/>
          <w:bCs/>
          <w:iCs/>
          <w:color w:val="221F1F"/>
          <w:spacing w:val="-4"/>
          <w:lang w:bidi="hi-IN"/>
        </w:rPr>
        <w:t>Con la presentazione della presente domanda si dichiara di aver ricevuto, letto e compreso la presente informativa e di esprimere il consenso al trattamento dei dati personali contenuti nella domanda, inclusi quelli considerati come categorie particolari di dati non obbligatori per legge.</w:t>
      </w:r>
    </w:p>
    <w:p w14:paraId="7E514CFE" w14:textId="77777777" w:rsidR="00A46B54" w:rsidRPr="00C96BEA" w:rsidRDefault="00E14225" w:rsidP="00A46B54">
      <w:pPr>
        <w:rPr>
          <w:rFonts w:ascii="Arial" w:hAnsi="Arial" w:cs="Arial"/>
        </w:rPr>
      </w:pPr>
      <w:r w:rsidRPr="00C96BEA">
        <w:rPr>
          <w:rFonts w:ascii="Arial" w:hAnsi="Arial" w:cs="Arial"/>
        </w:rPr>
        <w:t>Vicchio</w:t>
      </w:r>
      <w:r w:rsidR="00346607" w:rsidRPr="00C96BEA">
        <w:rPr>
          <w:rFonts w:ascii="Arial" w:hAnsi="Arial" w:cs="Arial"/>
        </w:rPr>
        <w:t>, il …………………………….</w:t>
      </w:r>
    </w:p>
    <w:p w14:paraId="395E0831" w14:textId="328DA074" w:rsidR="00915EE0" w:rsidRPr="00C96BEA" w:rsidRDefault="00346607" w:rsidP="00A46B54">
      <w:pPr>
        <w:jc w:val="right"/>
        <w:rPr>
          <w:rFonts w:ascii="Arial" w:hAnsi="Arial" w:cs="Arial"/>
        </w:rPr>
      </w:pPr>
      <w:r w:rsidRPr="00C96BEA">
        <w:rPr>
          <w:rFonts w:ascii="Arial" w:hAnsi="Arial" w:cs="Arial"/>
        </w:rPr>
        <w:t>Firma</w:t>
      </w:r>
      <w:r w:rsidR="00807482" w:rsidRPr="00C96BEA">
        <w:rPr>
          <w:rFonts w:ascii="Arial" w:hAnsi="Arial" w:cs="Arial"/>
        </w:rPr>
        <w:t xml:space="preserve">__________________________________________        </w:t>
      </w:r>
    </w:p>
    <w:p w14:paraId="344A54E7" w14:textId="77777777" w:rsidR="00807482" w:rsidRPr="00C96BEA" w:rsidRDefault="00807482" w:rsidP="00A46B54">
      <w:pPr>
        <w:rPr>
          <w:rFonts w:ascii="Arial" w:hAnsi="Arial" w:cs="Arial"/>
        </w:rPr>
      </w:pPr>
    </w:p>
    <w:p w14:paraId="6A425FC0" w14:textId="6C5A8164" w:rsidR="00346607" w:rsidRPr="00C96BEA" w:rsidRDefault="00346607" w:rsidP="00807482">
      <w:pPr>
        <w:rPr>
          <w:rFonts w:ascii="Arial" w:hAnsi="Arial" w:cs="Arial"/>
        </w:rPr>
      </w:pPr>
    </w:p>
    <w:sectPr w:rsidR="00346607" w:rsidRPr="00C96BEA" w:rsidSect="0048055F">
      <w:headerReference w:type="default" r:id="rId10"/>
      <w:footerReference w:type="default" r:id="rId11"/>
      <w:pgSz w:w="11906" w:h="16838"/>
      <w:pgMar w:top="720" w:right="720" w:bottom="568" w:left="72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ADED0" w14:textId="77777777" w:rsidR="005D753F" w:rsidRDefault="005D753F">
      <w:pPr>
        <w:spacing w:after="0" w:line="240" w:lineRule="auto"/>
      </w:pPr>
      <w:r>
        <w:separator/>
      </w:r>
    </w:p>
  </w:endnote>
  <w:endnote w:type="continuationSeparator" w:id="0">
    <w:p w14:paraId="60779B10" w14:textId="77777777" w:rsidR="005D753F" w:rsidRDefault="005D7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F327B" w14:textId="77777777" w:rsidR="00346607" w:rsidRDefault="002A2658">
    <w:pPr>
      <w:pStyle w:val="Pidipagina"/>
      <w:jc w:val="right"/>
    </w:pPr>
    <w:r>
      <w:fldChar w:fldCharType="begin"/>
    </w:r>
    <w:r>
      <w:instrText>PAGE   \* MERGEFORMAT</w:instrText>
    </w:r>
    <w:r>
      <w:fldChar w:fldCharType="separate"/>
    </w:r>
    <w:r w:rsidR="00346607">
      <w:rPr>
        <w:noProof/>
      </w:rPr>
      <w:t>8</w:t>
    </w:r>
    <w:r>
      <w:rPr>
        <w:noProof/>
      </w:rPr>
      <w:fldChar w:fldCharType="end"/>
    </w:r>
  </w:p>
  <w:p w14:paraId="60B06841" w14:textId="77777777" w:rsidR="00346607" w:rsidRDefault="00346607">
    <w:pPr>
      <w:pStyle w:val="Pidipa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88113" w14:textId="77777777" w:rsidR="005D753F" w:rsidRDefault="005D753F">
      <w:pPr>
        <w:spacing w:after="0" w:line="240" w:lineRule="auto"/>
      </w:pPr>
      <w:r>
        <w:separator/>
      </w:r>
    </w:p>
  </w:footnote>
  <w:footnote w:type="continuationSeparator" w:id="0">
    <w:p w14:paraId="2DD8A66B" w14:textId="77777777" w:rsidR="005D753F" w:rsidRDefault="005D75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11C92" w14:textId="77777777" w:rsidR="00346607" w:rsidRDefault="00346607">
    <w:pPr>
      <w:pStyle w:val="Intestazione"/>
      <w:ind w:firstLine="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218"/>
        </w:tabs>
        <w:ind w:left="-218" w:firstLine="0"/>
      </w:pPr>
    </w:lvl>
    <w:lvl w:ilvl="1">
      <w:start w:val="1"/>
      <w:numFmt w:val="none"/>
      <w:suff w:val="nothing"/>
      <w:lvlText w:val=""/>
      <w:lvlJc w:val="left"/>
      <w:pPr>
        <w:tabs>
          <w:tab w:val="num" w:pos="-218"/>
        </w:tabs>
        <w:ind w:left="-218" w:firstLine="0"/>
      </w:pPr>
    </w:lvl>
    <w:lvl w:ilvl="2">
      <w:start w:val="1"/>
      <w:numFmt w:val="none"/>
      <w:suff w:val="nothing"/>
      <w:lvlText w:val=""/>
      <w:lvlJc w:val="left"/>
      <w:pPr>
        <w:tabs>
          <w:tab w:val="num" w:pos="-218"/>
        </w:tabs>
        <w:ind w:left="-218" w:firstLine="0"/>
      </w:pPr>
    </w:lvl>
    <w:lvl w:ilvl="3">
      <w:start w:val="1"/>
      <w:numFmt w:val="none"/>
      <w:suff w:val="nothing"/>
      <w:lvlText w:val=""/>
      <w:lvlJc w:val="left"/>
      <w:pPr>
        <w:tabs>
          <w:tab w:val="num" w:pos="-218"/>
        </w:tabs>
        <w:ind w:left="-218" w:firstLine="0"/>
      </w:pPr>
    </w:lvl>
    <w:lvl w:ilvl="4">
      <w:start w:val="1"/>
      <w:numFmt w:val="none"/>
      <w:suff w:val="nothing"/>
      <w:lvlText w:val=""/>
      <w:lvlJc w:val="left"/>
      <w:pPr>
        <w:tabs>
          <w:tab w:val="num" w:pos="-218"/>
        </w:tabs>
        <w:ind w:left="-218" w:firstLine="0"/>
      </w:pPr>
    </w:lvl>
    <w:lvl w:ilvl="5">
      <w:start w:val="1"/>
      <w:numFmt w:val="none"/>
      <w:suff w:val="nothing"/>
      <w:lvlText w:val=""/>
      <w:lvlJc w:val="left"/>
      <w:pPr>
        <w:tabs>
          <w:tab w:val="num" w:pos="-218"/>
        </w:tabs>
        <w:ind w:left="-218" w:firstLine="0"/>
      </w:pPr>
    </w:lvl>
    <w:lvl w:ilvl="6">
      <w:start w:val="1"/>
      <w:numFmt w:val="none"/>
      <w:suff w:val="nothing"/>
      <w:lvlText w:val=""/>
      <w:lvlJc w:val="left"/>
      <w:pPr>
        <w:tabs>
          <w:tab w:val="num" w:pos="-218"/>
        </w:tabs>
        <w:ind w:left="-218" w:firstLine="0"/>
      </w:pPr>
    </w:lvl>
    <w:lvl w:ilvl="7">
      <w:start w:val="1"/>
      <w:numFmt w:val="none"/>
      <w:suff w:val="nothing"/>
      <w:lvlText w:val=""/>
      <w:lvlJc w:val="left"/>
      <w:pPr>
        <w:tabs>
          <w:tab w:val="num" w:pos="-218"/>
        </w:tabs>
        <w:ind w:left="-218" w:firstLine="0"/>
      </w:pPr>
    </w:lvl>
    <w:lvl w:ilvl="8">
      <w:start w:val="1"/>
      <w:numFmt w:val="none"/>
      <w:suff w:val="nothing"/>
      <w:lvlText w:val=""/>
      <w:lvlJc w:val="left"/>
      <w:pPr>
        <w:tabs>
          <w:tab w:val="num" w:pos="-218"/>
        </w:tabs>
        <w:ind w:left="-218" w:firstLine="0"/>
      </w:pPr>
    </w:lvl>
  </w:abstractNum>
  <w:abstractNum w:abstractNumId="1" w15:restartNumberingAfterBreak="0">
    <w:nsid w:val="00000002"/>
    <w:multiLevelType w:val="singleLevel"/>
    <w:tmpl w:val="00000002"/>
    <w:name w:val="WW8Num2"/>
    <w:lvl w:ilvl="0">
      <w:start w:val="5"/>
      <w:numFmt w:val="bullet"/>
      <w:pStyle w:val="Titolo9"/>
      <w:lvlText w:val="-"/>
      <w:lvlJc w:val="left"/>
      <w:pPr>
        <w:tabs>
          <w:tab w:val="num" w:pos="720"/>
        </w:tabs>
        <w:ind w:left="720" w:hanging="360"/>
      </w:pPr>
      <w:rPr>
        <w:rFonts w:ascii="Book Antiqua" w:hAnsi="Book Antiqua"/>
      </w:rPr>
    </w:lvl>
  </w:abstractNum>
  <w:abstractNum w:abstractNumId="2" w15:restartNumberingAfterBreak="0">
    <w:nsid w:val="00000003"/>
    <w:multiLevelType w:val="singleLevel"/>
    <w:tmpl w:val="00000003"/>
    <w:name w:val="WW8Num3"/>
    <w:lvl w:ilvl="0">
      <w:numFmt w:val="bullet"/>
      <w:lvlText w:val=""/>
      <w:lvlJc w:val="left"/>
      <w:pPr>
        <w:tabs>
          <w:tab w:val="num" w:pos="1416"/>
        </w:tabs>
        <w:ind w:left="1416" w:hanging="990"/>
      </w:pPr>
      <w:rPr>
        <w:rFonts w:ascii="Symbol" w:hAnsi="Symbol"/>
        <w:sz w:val="32"/>
      </w:rPr>
    </w:lvl>
  </w:abstractNum>
  <w:abstractNum w:abstractNumId="3" w15:restartNumberingAfterBreak="0">
    <w:nsid w:val="00000004"/>
    <w:multiLevelType w:val="singleLevel"/>
    <w:tmpl w:val="00000004"/>
    <w:name w:val="WW8Num11"/>
    <w:lvl w:ilvl="0">
      <w:numFmt w:val="bullet"/>
      <w:lvlText w:val=""/>
      <w:lvlJc w:val="left"/>
      <w:pPr>
        <w:tabs>
          <w:tab w:val="num" w:pos="1274"/>
        </w:tabs>
        <w:ind w:left="1274" w:hanging="990"/>
      </w:pPr>
      <w:rPr>
        <w:rFonts w:ascii="Symbol" w:hAnsi="Symbol"/>
        <w:sz w:val="32"/>
      </w:rPr>
    </w:lvl>
  </w:abstractNum>
  <w:abstractNum w:abstractNumId="4" w15:restartNumberingAfterBreak="0">
    <w:nsid w:val="00000005"/>
    <w:multiLevelType w:val="singleLevel"/>
    <w:tmpl w:val="00000005"/>
    <w:name w:val="WW8Num13"/>
    <w:lvl w:ilvl="0">
      <w:numFmt w:val="bullet"/>
      <w:lvlText w:val=""/>
      <w:lvlJc w:val="left"/>
      <w:pPr>
        <w:tabs>
          <w:tab w:val="num" w:pos="1416"/>
        </w:tabs>
        <w:ind w:left="1416" w:hanging="990"/>
      </w:pPr>
      <w:rPr>
        <w:rFonts w:ascii="Symbol" w:hAnsi="Symbol"/>
        <w:sz w:val="32"/>
      </w:rPr>
    </w:lvl>
  </w:abstractNum>
  <w:abstractNum w:abstractNumId="5" w15:restartNumberingAfterBreak="0">
    <w:nsid w:val="00000006"/>
    <w:multiLevelType w:val="singleLevel"/>
    <w:tmpl w:val="00000006"/>
    <w:name w:val="WW8Num14"/>
    <w:lvl w:ilvl="0">
      <w:start w:val="1"/>
      <w:numFmt w:val="decimal"/>
      <w:lvlText w:val="%1."/>
      <w:lvlJc w:val="left"/>
      <w:pPr>
        <w:tabs>
          <w:tab w:val="num" w:pos="720"/>
        </w:tabs>
        <w:ind w:left="720" w:hanging="360"/>
      </w:pPr>
      <w:rPr>
        <w:rFonts w:cs="Times New Roman"/>
      </w:rPr>
    </w:lvl>
  </w:abstractNum>
  <w:abstractNum w:abstractNumId="6" w15:restartNumberingAfterBreak="0">
    <w:nsid w:val="00CC35D5"/>
    <w:multiLevelType w:val="hybridMultilevel"/>
    <w:tmpl w:val="F2A44618"/>
    <w:lvl w:ilvl="0" w:tplc="F3D60C1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16D5E0A"/>
    <w:multiLevelType w:val="hybridMultilevel"/>
    <w:tmpl w:val="F956EF34"/>
    <w:lvl w:ilvl="0" w:tplc="A168A300">
      <w:start w:val="1"/>
      <w:numFmt w:val="bullet"/>
      <w:lvlText w:val=""/>
      <w:lvlJc w:val="left"/>
      <w:pPr>
        <w:ind w:left="2138" w:hanging="360"/>
      </w:pPr>
      <w:rPr>
        <w:rFonts w:ascii="Symbol" w:hAnsi="Symbol" w:hint="default"/>
      </w:rPr>
    </w:lvl>
    <w:lvl w:ilvl="1" w:tplc="04100003">
      <w:start w:val="1"/>
      <w:numFmt w:val="bullet"/>
      <w:lvlText w:val="o"/>
      <w:lvlJc w:val="left"/>
      <w:pPr>
        <w:ind w:left="2858" w:hanging="360"/>
      </w:pPr>
      <w:rPr>
        <w:rFonts w:ascii="Courier New" w:hAnsi="Courier New" w:cs="Courier New" w:hint="default"/>
      </w:rPr>
    </w:lvl>
    <w:lvl w:ilvl="2" w:tplc="04100005" w:tentative="1">
      <w:start w:val="1"/>
      <w:numFmt w:val="bullet"/>
      <w:lvlText w:val=""/>
      <w:lvlJc w:val="left"/>
      <w:pPr>
        <w:ind w:left="3578" w:hanging="360"/>
      </w:pPr>
      <w:rPr>
        <w:rFonts w:ascii="Wingdings" w:hAnsi="Wingdings" w:hint="default"/>
      </w:rPr>
    </w:lvl>
    <w:lvl w:ilvl="3" w:tplc="04100001" w:tentative="1">
      <w:start w:val="1"/>
      <w:numFmt w:val="bullet"/>
      <w:lvlText w:val=""/>
      <w:lvlJc w:val="left"/>
      <w:pPr>
        <w:ind w:left="4298" w:hanging="360"/>
      </w:pPr>
      <w:rPr>
        <w:rFonts w:ascii="Symbol" w:hAnsi="Symbol" w:hint="default"/>
      </w:rPr>
    </w:lvl>
    <w:lvl w:ilvl="4" w:tplc="04100003" w:tentative="1">
      <w:start w:val="1"/>
      <w:numFmt w:val="bullet"/>
      <w:lvlText w:val="o"/>
      <w:lvlJc w:val="left"/>
      <w:pPr>
        <w:ind w:left="5018" w:hanging="360"/>
      </w:pPr>
      <w:rPr>
        <w:rFonts w:ascii="Courier New" w:hAnsi="Courier New" w:cs="Courier New" w:hint="default"/>
      </w:rPr>
    </w:lvl>
    <w:lvl w:ilvl="5" w:tplc="04100005" w:tentative="1">
      <w:start w:val="1"/>
      <w:numFmt w:val="bullet"/>
      <w:lvlText w:val=""/>
      <w:lvlJc w:val="left"/>
      <w:pPr>
        <w:ind w:left="5738" w:hanging="360"/>
      </w:pPr>
      <w:rPr>
        <w:rFonts w:ascii="Wingdings" w:hAnsi="Wingdings" w:hint="default"/>
      </w:rPr>
    </w:lvl>
    <w:lvl w:ilvl="6" w:tplc="04100001" w:tentative="1">
      <w:start w:val="1"/>
      <w:numFmt w:val="bullet"/>
      <w:lvlText w:val=""/>
      <w:lvlJc w:val="left"/>
      <w:pPr>
        <w:ind w:left="6458" w:hanging="360"/>
      </w:pPr>
      <w:rPr>
        <w:rFonts w:ascii="Symbol" w:hAnsi="Symbol" w:hint="default"/>
      </w:rPr>
    </w:lvl>
    <w:lvl w:ilvl="7" w:tplc="04100003" w:tentative="1">
      <w:start w:val="1"/>
      <w:numFmt w:val="bullet"/>
      <w:lvlText w:val="o"/>
      <w:lvlJc w:val="left"/>
      <w:pPr>
        <w:ind w:left="7178" w:hanging="360"/>
      </w:pPr>
      <w:rPr>
        <w:rFonts w:ascii="Courier New" w:hAnsi="Courier New" w:cs="Courier New" w:hint="default"/>
      </w:rPr>
    </w:lvl>
    <w:lvl w:ilvl="8" w:tplc="04100005" w:tentative="1">
      <w:start w:val="1"/>
      <w:numFmt w:val="bullet"/>
      <w:lvlText w:val=""/>
      <w:lvlJc w:val="left"/>
      <w:pPr>
        <w:ind w:left="7898" w:hanging="360"/>
      </w:pPr>
      <w:rPr>
        <w:rFonts w:ascii="Wingdings" w:hAnsi="Wingdings" w:hint="default"/>
      </w:rPr>
    </w:lvl>
  </w:abstractNum>
  <w:abstractNum w:abstractNumId="8" w15:restartNumberingAfterBreak="0">
    <w:nsid w:val="06C866BA"/>
    <w:multiLevelType w:val="hybridMultilevel"/>
    <w:tmpl w:val="75D6215A"/>
    <w:lvl w:ilvl="0" w:tplc="2B9C770C">
      <w:start w:val="1"/>
      <w:numFmt w:val="decimal"/>
      <w:lvlText w:val="%1."/>
      <w:lvlJc w:val="left"/>
      <w:pPr>
        <w:ind w:left="681" w:hanging="360"/>
      </w:pPr>
      <w:rPr>
        <w:rFonts w:hint="default"/>
        <w:b/>
      </w:rPr>
    </w:lvl>
    <w:lvl w:ilvl="1" w:tplc="04100019" w:tentative="1">
      <w:start w:val="1"/>
      <w:numFmt w:val="lowerLetter"/>
      <w:lvlText w:val="%2."/>
      <w:lvlJc w:val="left"/>
      <w:pPr>
        <w:ind w:left="1401" w:hanging="360"/>
      </w:pPr>
    </w:lvl>
    <w:lvl w:ilvl="2" w:tplc="0410001B" w:tentative="1">
      <w:start w:val="1"/>
      <w:numFmt w:val="lowerRoman"/>
      <w:lvlText w:val="%3."/>
      <w:lvlJc w:val="right"/>
      <w:pPr>
        <w:ind w:left="2121" w:hanging="180"/>
      </w:pPr>
    </w:lvl>
    <w:lvl w:ilvl="3" w:tplc="0410000F" w:tentative="1">
      <w:start w:val="1"/>
      <w:numFmt w:val="decimal"/>
      <w:lvlText w:val="%4."/>
      <w:lvlJc w:val="left"/>
      <w:pPr>
        <w:ind w:left="2841" w:hanging="360"/>
      </w:pPr>
    </w:lvl>
    <w:lvl w:ilvl="4" w:tplc="04100019" w:tentative="1">
      <w:start w:val="1"/>
      <w:numFmt w:val="lowerLetter"/>
      <w:lvlText w:val="%5."/>
      <w:lvlJc w:val="left"/>
      <w:pPr>
        <w:ind w:left="3561" w:hanging="360"/>
      </w:pPr>
    </w:lvl>
    <w:lvl w:ilvl="5" w:tplc="0410001B" w:tentative="1">
      <w:start w:val="1"/>
      <w:numFmt w:val="lowerRoman"/>
      <w:lvlText w:val="%6."/>
      <w:lvlJc w:val="right"/>
      <w:pPr>
        <w:ind w:left="4281" w:hanging="180"/>
      </w:pPr>
    </w:lvl>
    <w:lvl w:ilvl="6" w:tplc="0410000F" w:tentative="1">
      <w:start w:val="1"/>
      <w:numFmt w:val="decimal"/>
      <w:lvlText w:val="%7."/>
      <w:lvlJc w:val="left"/>
      <w:pPr>
        <w:ind w:left="5001" w:hanging="360"/>
      </w:pPr>
    </w:lvl>
    <w:lvl w:ilvl="7" w:tplc="04100019" w:tentative="1">
      <w:start w:val="1"/>
      <w:numFmt w:val="lowerLetter"/>
      <w:lvlText w:val="%8."/>
      <w:lvlJc w:val="left"/>
      <w:pPr>
        <w:ind w:left="5721" w:hanging="360"/>
      </w:pPr>
    </w:lvl>
    <w:lvl w:ilvl="8" w:tplc="0410001B" w:tentative="1">
      <w:start w:val="1"/>
      <w:numFmt w:val="lowerRoman"/>
      <w:lvlText w:val="%9."/>
      <w:lvlJc w:val="right"/>
      <w:pPr>
        <w:ind w:left="6441" w:hanging="180"/>
      </w:pPr>
    </w:lvl>
  </w:abstractNum>
  <w:abstractNum w:abstractNumId="9" w15:restartNumberingAfterBreak="0">
    <w:nsid w:val="07021731"/>
    <w:multiLevelType w:val="hybridMultilevel"/>
    <w:tmpl w:val="988CDED2"/>
    <w:lvl w:ilvl="0" w:tplc="4F4A1D48">
      <w:start w:val="1"/>
      <w:numFmt w:val="upperLetter"/>
      <w:lvlText w:val="%1)"/>
      <w:lvlJc w:val="left"/>
      <w:pPr>
        <w:ind w:left="2062" w:hanging="360"/>
      </w:pPr>
      <w:rPr>
        <w:rFonts w:hint="default"/>
      </w:rPr>
    </w:lvl>
    <w:lvl w:ilvl="1" w:tplc="04100019" w:tentative="1">
      <w:start w:val="1"/>
      <w:numFmt w:val="lowerLetter"/>
      <w:lvlText w:val="%2."/>
      <w:lvlJc w:val="left"/>
      <w:pPr>
        <w:ind w:left="2782" w:hanging="360"/>
      </w:pPr>
    </w:lvl>
    <w:lvl w:ilvl="2" w:tplc="0410001B" w:tentative="1">
      <w:start w:val="1"/>
      <w:numFmt w:val="lowerRoman"/>
      <w:lvlText w:val="%3."/>
      <w:lvlJc w:val="right"/>
      <w:pPr>
        <w:ind w:left="3502" w:hanging="180"/>
      </w:pPr>
    </w:lvl>
    <w:lvl w:ilvl="3" w:tplc="0410000F" w:tentative="1">
      <w:start w:val="1"/>
      <w:numFmt w:val="decimal"/>
      <w:lvlText w:val="%4."/>
      <w:lvlJc w:val="left"/>
      <w:pPr>
        <w:ind w:left="4222" w:hanging="360"/>
      </w:pPr>
    </w:lvl>
    <w:lvl w:ilvl="4" w:tplc="04100019" w:tentative="1">
      <w:start w:val="1"/>
      <w:numFmt w:val="lowerLetter"/>
      <w:lvlText w:val="%5."/>
      <w:lvlJc w:val="left"/>
      <w:pPr>
        <w:ind w:left="4942" w:hanging="360"/>
      </w:pPr>
    </w:lvl>
    <w:lvl w:ilvl="5" w:tplc="0410001B" w:tentative="1">
      <w:start w:val="1"/>
      <w:numFmt w:val="lowerRoman"/>
      <w:lvlText w:val="%6."/>
      <w:lvlJc w:val="right"/>
      <w:pPr>
        <w:ind w:left="5662" w:hanging="180"/>
      </w:pPr>
    </w:lvl>
    <w:lvl w:ilvl="6" w:tplc="0410000F" w:tentative="1">
      <w:start w:val="1"/>
      <w:numFmt w:val="decimal"/>
      <w:lvlText w:val="%7."/>
      <w:lvlJc w:val="left"/>
      <w:pPr>
        <w:ind w:left="6382" w:hanging="360"/>
      </w:pPr>
    </w:lvl>
    <w:lvl w:ilvl="7" w:tplc="04100019" w:tentative="1">
      <w:start w:val="1"/>
      <w:numFmt w:val="lowerLetter"/>
      <w:lvlText w:val="%8."/>
      <w:lvlJc w:val="left"/>
      <w:pPr>
        <w:ind w:left="7102" w:hanging="360"/>
      </w:pPr>
    </w:lvl>
    <w:lvl w:ilvl="8" w:tplc="0410001B" w:tentative="1">
      <w:start w:val="1"/>
      <w:numFmt w:val="lowerRoman"/>
      <w:lvlText w:val="%9."/>
      <w:lvlJc w:val="right"/>
      <w:pPr>
        <w:ind w:left="7822" w:hanging="180"/>
      </w:pPr>
    </w:lvl>
  </w:abstractNum>
  <w:abstractNum w:abstractNumId="10" w15:restartNumberingAfterBreak="0">
    <w:nsid w:val="088766C1"/>
    <w:multiLevelType w:val="hybridMultilevel"/>
    <w:tmpl w:val="E2708B26"/>
    <w:lvl w:ilvl="0" w:tplc="1B8AE79C">
      <w:numFmt w:val="bullet"/>
      <w:lvlText w:val="-"/>
      <w:lvlJc w:val="left"/>
      <w:pPr>
        <w:ind w:left="1069" w:hanging="360"/>
      </w:pPr>
      <w:rPr>
        <w:rFonts w:ascii="Times New Roman" w:eastAsia="Calibri" w:hAnsi="Times New Roman" w:cs="Times New Roman" w:hint="default"/>
        <w:color w:val="000000"/>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1" w15:restartNumberingAfterBreak="0">
    <w:nsid w:val="0B1C50B1"/>
    <w:multiLevelType w:val="hybridMultilevel"/>
    <w:tmpl w:val="79F6624C"/>
    <w:lvl w:ilvl="0" w:tplc="F5322A98">
      <w:numFmt w:val="bullet"/>
      <w:lvlText w:val="-"/>
      <w:lvlJc w:val="left"/>
      <w:pPr>
        <w:ind w:left="720" w:hanging="360"/>
      </w:pPr>
      <w:rPr>
        <w:rFonts w:ascii="Times New Roman" w:eastAsia="Calibri" w:hAnsi="Times New Roman" w:cs="Times New Roman" w:hint="default"/>
        <w:color w:val="00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0DE66CEB"/>
    <w:multiLevelType w:val="hybridMultilevel"/>
    <w:tmpl w:val="A6627EF0"/>
    <w:lvl w:ilvl="0" w:tplc="F3D60C1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0DF3518B"/>
    <w:multiLevelType w:val="hybridMultilevel"/>
    <w:tmpl w:val="74A4388A"/>
    <w:lvl w:ilvl="0" w:tplc="54A22F6A">
      <w:start w:val="1"/>
      <w:numFmt w:val="upperLetter"/>
      <w:lvlText w:val="%1)"/>
      <w:lvlJc w:val="left"/>
      <w:pPr>
        <w:ind w:left="1353"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0E9471C7"/>
    <w:multiLevelType w:val="hybridMultilevel"/>
    <w:tmpl w:val="E8606220"/>
    <w:lvl w:ilvl="0" w:tplc="04100001">
      <w:start w:val="1"/>
      <w:numFmt w:val="bullet"/>
      <w:lvlText w:val=""/>
      <w:lvlJc w:val="left"/>
      <w:pPr>
        <w:ind w:left="777" w:hanging="360"/>
      </w:pPr>
      <w:rPr>
        <w:rFonts w:ascii="Symbol" w:hAnsi="Symbol" w:hint="default"/>
      </w:rPr>
    </w:lvl>
    <w:lvl w:ilvl="1" w:tplc="04100001">
      <w:start w:val="1"/>
      <w:numFmt w:val="bullet"/>
      <w:lvlText w:val=""/>
      <w:lvlJc w:val="left"/>
      <w:pPr>
        <w:ind w:left="720" w:hanging="360"/>
      </w:pPr>
      <w:rPr>
        <w:rFonts w:ascii="Symbol" w:hAnsi="Symbol" w:hint="default"/>
      </w:rPr>
    </w:lvl>
    <w:lvl w:ilvl="2" w:tplc="04100005" w:tentative="1">
      <w:start w:val="1"/>
      <w:numFmt w:val="bullet"/>
      <w:lvlText w:val=""/>
      <w:lvlJc w:val="left"/>
      <w:pPr>
        <w:ind w:left="2217" w:hanging="360"/>
      </w:pPr>
      <w:rPr>
        <w:rFonts w:ascii="Wingdings" w:hAnsi="Wingdings" w:hint="default"/>
      </w:rPr>
    </w:lvl>
    <w:lvl w:ilvl="3" w:tplc="04100001" w:tentative="1">
      <w:start w:val="1"/>
      <w:numFmt w:val="bullet"/>
      <w:lvlText w:val=""/>
      <w:lvlJc w:val="left"/>
      <w:pPr>
        <w:ind w:left="2937" w:hanging="360"/>
      </w:pPr>
      <w:rPr>
        <w:rFonts w:ascii="Symbol" w:hAnsi="Symbol" w:hint="default"/>
      </w:rPr>
    </w:lvl>
    <w:lvl w:ilvl="4" w:tplc="04100003" w:tentative="1">
      <w:start w:val="1"/>
      <w:numFmt w:val="bullet"/>
      <w:lvlText w:val="o"/>
      <w:lvlJc w:val="left"/>
      <w:pPr>
        <w:ind w:left="3657" w:hanging="360"/>
      </w:pPr>
      <w:rPr>
        <w:rFonts w:ascii="Courier New" w:hAnsi="Courier New" w:cs="Courier New" w:hint="default"/>
      </w:rPr>
    </w:lvl>
    <w:lvl w:ilvl="5" w:tplc="04100005" w:tentative="1">
      <w:start w:val="1"/>
      <w:numFmt w:val="bullet"/>
      <w:lvlText w:val=""/>
      <w:lvlJc w:val="left"/>
      <w:pPr>
        <w:ind w:left="4377" w:hanging="360"/>
      </w:pPr>
      <w:rPr>
        <w:rFonts w:ascii="Wingdings" w:hAnsi="Wingdings" w:hint="default"/>
      </w:rPr>
    </w:lvl>
    <w:lvl w:ilvl="6" w:tplc="04100001" w:tentative="1">
      <w:start w:val="1"/>
      <w:numFmt w:val="bullet"/>
      <w:lvlText w:val=""/>
      <w:lvlJc w:val="left"/>
      <w:pPr>
        <w:ind w:left="5097" w:hanging="360"/>
      </w:pPr>
      <w:rPr>
        <w:rFonts w:ascii="Symbol" w:hAnsi="Symbol" w:hint="default"/>
      </w:rPr>
    </w:lvl>
    <w:lvl w:ilvl="7" w:tplc="04100003" w:tentative="1">
      <w:start w:val="1"/>
      <w:numFmt w:val="bullet"/>
      <w:lvlText w:val="o"/>
      <w:lvlJc w:val="left"/>
      <w:pPr>
        <w:ind w:left="5817" w:hanging="360"/>
      </w:pPr>
      <w:rPr>
        <w:rFonts w:ascii="Courier New" w:hAnsi="Courier New" w:cs="Courier New" w:hint="default"/>
      </w:rPr>
    </w:lvl>
    <w:lvl w:ilvl="8" w:tplc="04100005" w:tentative="1">
      <w:start w:val="1"/>
      <w:numFmt w:val="bullet"/>
      <w:lvlText w:val=""/>
      <w:lvlJc w:val="left"/>
      <w:pPr>
        <w:ind w:left="6537" w:hanging="360"/>
      </w:pPr>
      <w:rPr>
        <w:rFonts w:ascii="Wingdings" w:hAnsi="Wingdings" w:hint="default"/>
      </w:rPr>
    </w:lvl>
  </w:abstractNum>
  <w:abstractNum w:abstractNumId="15" w15:restartNumberingAfterBreak="0">
    <w:nsid w:val="107F1902"/>
    <w:multiLevelType w:val="hybridMultilevel"/>
    <w:tmpl w:val="ABA41EC0"/>
    <w:lvl w:ilvl="0" w:tplc="04100001">
      <w:start w:val="1"/>
      <w:numFmt w:val="bullet"/>
      <w:lvlText w:val=""/>
      <w:lvlJc w:val="left"/>
      <w:pPr>
        <w:ind w:left="1110" w:hanging="360"/>
      </w:pPr>
      <w:rPr>
        <w:rFonts w:ascii="Symbol" w:hAnsi="Symbol" w:hint="default"/>
      </w:rPr>
    </w:lvl>
    <w:lvl w:ilvl="1" w:tplc="04100003">
      <w:start w:val="1"/>
      <w:numFmt w:val="bullet"/>
      <w:lvlText w:val="o"/>
      <w:lvlJc w:val="left"/>
      <w:pPr>
        <w:ind w:left="1830" w:hanging="360"/>
      </w:pPr>
      <w:rPr>
        <w:rFonts w:ascii="Courier New" w:hAnsi="Courier New" w:cs="Courier New" w:hint="default"/>
      </w:rPr>
    </w:lvl>
    <w:lvl w:ilvl="2" w:tplc="04100005">
      <w:start w:val="1"/>
      <w:numFmt w:val="bullet"/>
      <w:lvlText w:val=""/>
      <w:lvlJc w:val="left"/>
      <w:pPr>
        <w:ind w:left="2550" w:hanging="360"/>
      </w:pPr>
      <w:rPr>
        <w:rFonts w:ascii="Wingdings" w:hAnsi="Wingdings" w:hint="default"/>
      </w:rPr>
    </w:lvl>
    <w:lvl w:ilvl="3" w:tplc="04100001">
      <w:start w:val="1"/>
      <w:numFmt w:val="bullet"/>
      <w:lvlText w:val=""/>
      <w:lvlJc w:val="left"/>
      <w:pPr>
        <w:ind w:left="3270" w:hanging="360"/>
      </w:pPr>
      <w:rPr>
        <w:rFonts w:ascii="Symbol" w:hAnsi="Symbol" w:hint="default"/>
      </w:rPr>
    </w:lvl>
    <w:lvl w:ilvl="4" w:tplc="04100003" w:tentative="1">
      <w:start w:val="1"/>
      <w:numFmt w:val="bullet"/>
      <w:lvlText w:val="o"/>
      <w:lvlJc w:val="left"/>
      <w:pPr>
        <w:ind w:left="3990" w:hanging="360"/>
      </w:pPr>
      <w:rPr>
        <w:rFonts w:ascii="Courier New" w:hAnsi="Courier New" w:cs="Courier New" w:hint="default"/>
      </w:rPr>
    </w:lvl>
    <w:lvl w:ilvl="5" w:tplc="04100005" w:tentative="1">
      <w:start w:val="1"/>
      <w:numFmt w:val="bullet"/>
      <w:lvlText w:val=""/>
      <w:lvlJc w:val="left"/>
      <w:pPr>
        <w:ind w:left="4710" w:hanging="360"/>
      </w:pPr>
      <w:rPr>
        <w:rFonts w:ascii="Wingdings" w:hAnsi="Wingdings" w:hint="default"/>
      </w:rPr>
    </w:lvl>
    <w:lvl w:ilvl="6" w:tplc="04100001" w:tentative="1">
      <w:start w:val="1"/>
      <w:numFmt w:val="bullet"/>
      <w:lvlText w:val=""/>
      <w:lvlJc w:val="left"/>
      <w:pPr>
        <w:ind w:left="5430" w:hanging="360"/>
      </w:pPr>
      <w:rPr>
        <w:rFonts w:ascii="Symbol" w:hAnsi="Symbol" w:hint="default"/>
      </w:rPr>
    </w:lvl>
    <w:lvl w:ilvl="7" w:tplc="04100003" w:tentative="1">
      <w:start w:val="1"/>
      <w:numFmt w:val="bullet"/>
      <w:lvlText w:val="o"/>
      <w:lvlJc w:val="left"/>
      <w:pPr>
        <w:ind w:left="6150" w:hanging="360"/>
      </w:pPr>
      <w:rPr>
        <w:rFonts w:ascii="Courier New" w:hAnsi="Courier New" w:cs="Courier New" w:hint="default"/>
      </w:rPr>
    </w:lvl>
    <w:lvl w:ilvl="8" w:tplc="04100005" w:tentative="1">
      <w:start w:val="1"/>
      <w:numFmt w:val="bullet"/>
      <w:lvlText w:val=""/>
      <w:lvlJc w:val="left"/>
      <w:pPr>
        <w:ind w:left="6870" w:hanging="360"/>
      </w:pPr>
      <w:rPr>
        <w:rFonts w:ascii="Wingdings" w:hAnsi="Wingdings" w:hint="default"/>
      </w:rPr>
    </w:lvl>
  </w:abstractNum>
  <w:abstractNum w:abstractNumId="16" w15:restartNumberingAfterBreak="0">
    <w:nsid w:val="1C755D56"/>
    <w:multiLevelType w:val="hybridMultilevel"/>
    <w:tmpl w:val="0E10D32E"/>
    <w:lvl w:ilvl="0" w:tplc="A168A30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1EFA03FC"/>
    <w:multiLevelType w:val="hybridMultilevel"/>
    <w:tmpl w:val="C1380E08"/>
    <w:lvl w:ilvl="0" w:tplc="F4948752">
      <w:start w:val="1"/>
      <w:numFmt w:val="lowerLetter"/>
      <w:lvlText w:val="%1)"/>
      <w:lvlJc w:val="left"/>
      <w:pPr>
        <w:ind w:left="405" w:hanging="360"/>
      </w:pPr>
      <w:rPr>
        <w:rFonts w:cs="Times New Roman" w:hint="default"/>
      </w:rPr>
    </w:lvl>
    <w:lvl w:ilvl="1" w:tplc="04100019" w:tentative="1">
      <w:start w:val="1"/>
      <w:numFmt w:val="lowerLetter"/>
      <w:lvlText w:val="%2."/>
      <w:lvlJc w:val="left"/>
      <w:pPr>
        <w:ind w:left="1125" w:hanging="360"/>
      </w:pPr>
      <w:rPr>
        <w:rFonts w:cs="Times New Roman"/>
      </w:rPr>
    </w:lvl>
    <w:lvl w:ilvl="2" w:tplc="0410001B" w:tentative="1">
      <w:start w:val="1"/>
      <w:numFmt w:val="lowerRoman"/>
      <w:lvlText w:val="%3."/>
      <w:lvlJc w:val="right"/>
      <w:pPr>
        <w:ind w:left="1845" w:hanging="180"/>
      </w:pPr>
      <w:rPr>
        <w:rFonts w:cs="Times New Roman"/>
      </w:rPr>
    </w:lvl>
    <w:lvl w:ilvl="3" w:tplc="0410000F" w:tentative="1">
      <w:start w:val="1"/>
      <w:numFmt w:val="decimal"/>
      <w:lvlText w:val="%4."/>
      <w:lvlJc w:val="left"/>
      <w:pPr>
        <w:ind w:left="2565" w:hanging="360"/>
      </w:pPr>
      <w:rPr>
        <w:rFonts w:cs="Times New Roman"/>
      </w:rPr>
    </w:lvl>
    <w:lvl w:ilvl="4" w:tplc="04100019" w:tentative="1">
      <w:start w:val="1"/>
      <w:numFmt w:val="lowerLetter"/>
      <w:lvlText w:val="%5."/>
      <w:lvlJc w:val="left"/>
      <w:pPr>
        <w:ind w:left="3285" w:hanging="360"/>
      </w:pPr>
      <w:rPr>
        <w:rFonts w:cs="Times New Roman"/>
      </w:rPr>
    </w:lvl>
    <w:lvl w:ilvl="5" w:tplc="0410001B" w:tentative="1">
      <w:start w:val="1"/>
      <w:numFmt w:val="lowerRoman"/>
      <w:lvlText w:val="%6."/>
      <w:lvlJc w:val="right"/>
      <w:pPr>
        <w:ind w:left="4005" w:hanging="180"/>
      </w:pPr>
      <w:rPr>
        <w:rFonts w:cs="Times New Roman"/>
      </w:rPr>
    </w:lvl>
    <w:lvl w:ilvl="6" w:tplc="0410000F" w:tentative="1">
      <w:start w:val="1"/>
      <w:numFmt w:val="decimal"/>
      <w:lvlText w:val="%7."/>
      <w:lvlJc w:val="left"/>
      <w:pPr>
        <w:ind w:left="4725" w:hanging="360"/>
      </w:pPr>
      <w:rPr>
        <w:rFonts w:cs="Times New Roman"/>
      </w:rPr>
    </w:lvl>
    <w:lvl w:ilvl="7" w:tplc="04100019" w:tentative="1">
      <w:start w:val="1"/>
      <w:numFmt w:val="lowerLetter"/>
      <w:lvlText w:val="%8."/>
      <w:lvlJc w:val="left"/>
      <w:pPr>
        <w:ind w:left="5445" w:hanging="360"/>
      </w:pPr>
      <w:rPr>
        <w:rFonts w:cs="Times New Roman"/>
      </w:rPr>
    </w:lvl>
    <w:lvl w:ilvl="8" w:tplc="0410001B" w:tentative="1">
      <w:start w:val="1"/>
      <w:numFmt w:val="lowerRoman"/>
      <w:lvlText w:val="%9."/>
      <w:lvlJc w:val="right"/>
      <w:pPr>
        <w:ind w:left="6165" w:hanging="180"/>
      </w:pPr>
      <w:rPr>
        <w:rFonts w:cs="Times New Roman"/>
      </w:rPr>
    </w:lvl>
  </w:abstractNum>
  <w:abstractNum w:abstractNumId="18" w15:restartNumberingAfterBreak="0">
    <w:nsid w:val="217408FE"/>
    <w:multiLevelType w:val="hybridMultilevel"/>
    <w:tmpl w:val="A34627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6F2417F"/>
    <w:multiLevelType w:val="hybridMultilevel"/>
    <w:tmpl w:val="F0906E90"/>
    <w:lvl w:ilvl="0" w:tplc="A168A300">
      <w:start w:val="1"/>
      <w:numFmt w:val="bullet"/>
      <w:lvlText w:val=""/>
      <w:lvlJc w:val="left"/>
      <w:pPr>
        <w:ind w:left="1418" w:hanging="360"/>
      </w:pPr>
      <w:rPr>
        <w:rFonts w:ascii="Symbol" w:hAnsi="Symbol" w:hint="default"/>
      </w:rPr>
    </w:lvl>
    <w:lvl w:ilvl="1" w:tplc="04100003" w:tentative="1">
      <w:start w:val="1"/>
      <w:numFmt w:val="bullet"/>
      <w:lvlText w:val="o"/>
      <w:lvlJc w:val="left"/>
      <w:pPr>
        <w:ind w:left="2138" w:hanging="360"/>
      </w:pPr>
      <w:rPr>
        <w:rFonts w:ascii="Courier New" w:hAnsi="Courier New" w:cs="Courier New" w:hint="default"/>
      </w:rPr>
    </w:lvl>
    <w:lvl w:ilvl="2" w:tplc="04100005" w:tentative="1">
      <w:start w:val="1"/>
      <w:numFmt w:val="bullet"/>
      <w:lvlText w:val=""/>
      <w:lvlJc w:val="left"/>
      <w:pPr>
        <w:ind w:left="2858" w:hanging="360"/>
      </w:pPr>
      <w:rPr>
        <w:rFonts w:ascii="Wingdings" w:hAnsi="Wingdings" w:hint="default"/>
      </w:rPr>
    </w:lvl>
    <w:lvl w:ilvl="3" w:tplc="04100001" w:tentative="1">
      <w:start w:val="1"/>
      <w:numFmt w:val="bullet"/>
      <w:lvlText w:val=""/>
      <w:lvlJc w:val="left"/>
      <w:pPr>
        <w:ind w:left="3578" w:hanging="360"/>
      </w:pPr>
      <w:rPr>
        <w:rFonts w:ascii="Symbol" w:hAnsi="Symbol" w:hint="default"/>
      </w:rPr>
    </w:lvl>
    <w:lvl w:ilvl="4" w:tplc="04100003" w:tentative="1">
      <w:start w:val="1"/>
      <w:numFmt w:val="bullet"/>
      <w:lvlText w:val="o"/>
      <w:lvlJc w:val="left"/>
      <w:pPr>
        <w:ind w:left="4298" w:hanging="360"/>
      </w:pPr>
      <w:rPr>
        <w:rFonts w:ascii="Courier New" w:hAnsi="Courier New" w:cs="Courier New" w:hint="default"/>
      </w:rPr>
    </w:lvl>
    <w:lvl w:ilvl="5" w:tplc="04100005" w:tentative="1">
      <w:start w:val="1"/>
      <w:numFmt w:val="bullet"/>
      <w:lvlText w:val=""/>
      <w:lvlJc w:val="left"/>
      <w:pPr>
        <w:ind w:left="5018" w:hanging="360"/>
      </w:pPr>
      <w:rPr>
        <w:rFonts w:ascii="Wingdings" w:hAnsi="Wingdings" w:hint="default"/>
      </w:rPr>
    </w:lvl>
    <w:lvl w:ilvl="6" w:tplc="04100001" w:tentative="1">
      <w:start w:val="1"/>
      <w:numFmt w:val="bullet"/>
      <w:lvlText w:val=""/>
      <w:lvlJc w:val="left"/>
      <w:pPr>
        <w:ind w:left="5738" w:hanging="360"/>
      </w:pPr>
      <w:rPr>
        <w:rFonts w:ascii="Symbol" w:hAnsi="Symbol" w:hint="default"/>
      </w:rPr>
    </w:lvl>
    <w:lvl w:ilvl="7" w:tplc="04100003" w:tentative="1">
      <w:start w:val="1"/>
      <w:numFmt w:val="bullet"/>
      <w:lvlText w:val="o"/>
      <w:lvlJc w:val="left"/>
      <w:pPr>
        <w:ind w:left="6458" w:hanging="360"/>
      </w:pPr>
      <w:rPr>
        <w:rFonts w:ascii="Courier New" w:hAnsi="Courier New" w:cs="Courier New" w:hint="default"/>
      </w:rPr>
    </w:lvl>
    <w:lvl w:ilvl="8" w:tplc="04100005" w:tentative="1">
      <w:start w:val="1"/>
      <w:numFmt w:val="bullet"/>
      <w:lvlText w:val=""/>
      <w:lvlJc w:val="left"/>
      <w:pPr>
        <w:ind w:left="7178" w:hanging="360"/>
      </w:pPr>
      <w:rPr>
        <w:rFonts w:ascii="Wingdings" w:hAnsi="Wingdings" w:hint="default"/>
      </w:rPr>
    </w:lvl>
  </w:abstractNum>
  <w:abstractNum w:abstractNumId="20" w15:restartNumberingAfterBreak="0">
    <w:nsid w:val="2A3E43CD"/>
    <w:multiLevelType w:val="hybridMultilevel"/>
    <w:tmpl w:val="72F6CE8C"/>
    <w:lvl w:ilvl="0" w:tplc="911424E2">
      <w:start w:val="5"/>
      <w:numFmt w:val="bullet"/>
      <w:lvlText w:val=""/>
      <w:lvlJc w:val="left"/>
      <w:pPr>
        <w:tabs>
          <w:tab w:val="num" w:pos="720"/>
        </w:tabs>
        <w:ind w:left="720" w:hanging="360"/>
      </w:pPr>
      <w:rPr>
        <w:rFonts w:ascii="Wingdings" w:eastAsia="Times New Roman" w:hAnsi="Wingdings" w:hint="default"/>
        <w:sz w:val="22"/>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C7417A1"/>
    <w:multiLevelType w:val="hybridMultilevel"/>
    <w:tmpl w:val="3DDC7DB2"/>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2CE913AE"/>
    <w:multiLevelType w:val="hybridMultilevel"/>
    <w:tmpl w:val="696E3DE2"/>
    <w:lvl w:ilvl="0" w:tplc="A168A30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097478D"/>
    <w:multiLevelType w:val="hybridMultilevel"/>
    <w:tmpl w:val="E44238A4"/>
    <w:lvl w:ilvl="0" w:tplc="A168A300">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24" w15:restartNumberingAfterBreak="0">
    <w:nsid w:val="32871879"/>
    <w:multiLevelType w:val="hybridMultilevel"/>
    <w:tmpl w:val="BE7AFD78"/>
    <w:lvl w:ilvl="0" w:tplc="A168A300">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5" w15:restartNumberingAfterBreak="0">
    <w:nsid w:val="352C29AA"/>
    <w:multiLevelType w:val="hybridMultilevel"/>
    <w:tmpl w:val="B5B44F72"/>
    <w:lvl w:ilvl="0" w:tplc="F3D60C18">
      <w:start w:val="1"/>
      <w:numFmt w:val="bullet"/>
      <w:lvlText w:val=""/>
      <w:lvlJc w:val="left"/>
      <w:pPr>
        <w:ind w:left="825" w:hanging="360"/>
      </w:pPr>
      <w:rPr>
        <w:rFonts w:ascii="Symbol" w:hAnsi="Symbol" w:hint="default"/>
      </w:rPr>
    </w:lvl>
    <w:lvl w:ilvl="1" w:tplc="04100003" w:tentative="1">
      <w:start w:val="1"/>
      <w:numFmt w:val="bullet"/>
      <w:lvlText w:val="o"/>
      <w:lvlJc w:val="left"/>
      <w:pPr>
        <w:ind w:left="1545" w:hanging="360"/>
      </w:pPr>
      <w:rPr>
        <w:rFonts w:ascii="Courier New" w:hAnsi="Courier New" w:cs="Courier New" w:hint="default"/>
      </w:rPr>
    </w:lvl>
    <w:lvl w:ilvl="2" w:tplc="04100005" w:tentative="1">
      <w:start w:val="1"/>
      <w:numFmt w:val="bullet"/>
      <w:lvlText w:val=""/>
      <w:lvlJc w:val="left"/>
      <w:pPr>
        <w:ind w:left="2265" w:hanging="360"/>
      </w:pPr>
      <w:rPr>
        <w:rFonts w:ascii="Wingdings" w:hAnsi="Wingdings" w:hint="default"/>
      </w:rPr>
    </w:lvl>
    <w:lvl w:ilvl="3" w:tplc="04100001" w:tentative="1">
      <w:start w:val="1"/>
      <w:numFmt w:val="bullet"/>
      <w:lvlText w:val=""/>
      <w:lvlJc w:val="left"/>
      <w:pPr>
        <w:ind w:left="2985" w:hanging="360"/>
      </w:pPr>
      <w:rPr>
        <w:rFonts w:ascii="Symbol" w:hAnsi="Symbol" w:hint="default"/>
      </w:rPr>
    </w:lvl>
    <w:lvl w:ilvl="4" w:tplc="04100003" w:tentative="1">
      <w:start w:val="1"/>
      <w:numFmt w:val="bullet"/>
      <w:lvlText w:val="o"/>
      <w:lvlJc w:val="left"/>
      <w:pPr>
        <w:ind w:left="3705" w:hanging="360"/>
      </w:pPr>
      <w:rPr>
        <w:rFonts w:ascii="Courier New" w:hAnsi="Courier New" w:cs="Courier New" w:hint="default"/>
      </w:rPr>
    </w:lvl>
    <w:lvl w:ilvl="5" w:tplc="04100005" w:tentative="1">
      <w:start w:val="1"/>
      <w:numFmt w:val="bullet"/>
      <w:lvlText w:val=""/>
      <w:lvlJc w:val="left"/>
      <w:pPr>
        <w:ind w:left="4425" w:hanging="360"/>
      </w:pPr>
      <w:rPr>
        <w:rFonts w:ascii="Wingdings" w:hAnsi="Wingdings" w:hint="default"/>
      </w:rPr>
    </w:lvl>
    <w:lvl w:ilvl="6" w:tplc="04100001" w:tentative="1">
      <w:start w:val="1"/>
      <w:numFmt w:val="bullet"/>
      <w:lvlText w:val=""/>
      <w:lvlJc w:val="left"/>
      <w:pPr>
        <w:ind w:left="5145" w:hanging="360"/>
      </w:pPr>
      <w:rPr>
        <w:rFonts w:ascii="Symbol" w:hAnsi="Symbol" w:hint="default"/>
      </w:rPr>
    </w:lvl>
    <w:lvl w:ilvl="7" w:tplc="04100003" w:tentative="1">
      <w:start w:val="1"/>
      <w:numFmt w:val="bullet"/>
      <w:lvlText w:val="o"/>
      <w:lvlJc w:val="left"/>
      <w:pPr>
        <w:ind w:left="5865" w:hanging="360"/>
      </w:pPr>
      <w:rPr>
        <w:rFonts w:ascii="Courier New" w:hAnsi="Courier New" w:cs="Courier New" w:hint="default"/>
      </w:rPr>
    </w:lvl>
    <w:lvl w:ilvl="8" w:tplc="04100005" w:tentative="1">
      <w:start w:val="1"/>
      <w:numFmt w:val="bullet"/>
      <w:lvlText w:val=""/>
      <w:lvlJc w:val="left"/>
      <w:pPr>
        <w:ind w:left="6585" w:hanging="360"/>
      </w:pPr>
      <w:rPr>
        <w:rFonts w:ascii="Wingdings" w:hAnsi="Wingdings" w:hint="default"/>
      </w:rPr>
    </w:lvl>
  </w:abstractNum>
  <w:abstractNum w:abstractNumId="26" w15:restartNumberingAfterBreak="0">
    <w:nsid w:val="391D5EA9"/>
    <w:multiLevelType w:val="hybridMultilevel"/>
    <w:tmpl w:val="FBFA35B8"/>
    <w:lvl w:ilvl="0" w:tplc="A168A300">
      <w:start w:val="1"/>
      <w:numFmt w:val="bullet"/>
      <w:lvlText w:val=""/>
      <w:lvlJc w:val="left"/>
      <w:pPr>
        <w:ind w:left="1440" w:hanging="360"/>
      </w:pPr>
      <w:rPr>
        <w:rFonts w:ascii="Symbol" w:hAnsi="Symbol" w:hint="default"/>
      </w:rPr>
    </w:lvl>
    <w:lvl w:ilvl="1" w:tplc="28A6AE48">
      <w:numFmt w:val="bullet"/>
      <w:lvlText w:val="-"/>
      <w:lvlJc w:val="left"/>
      <w:pPr>
        <w:ind w:left="2160" w:hanging="360"/>
      </w:pPr>
      <w:rPr>
        <w:rFonts w:ascii="Calibri" w:eastAsia="Calibri" w:hAnsi="Calibri" w:cs="Calibri"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7" w15:restartNumberingAfterBreak="0">
    <w:nsid w:val="42EA45BD"/>
    <w:multiLevelType w:val="hybridMultilevel"/>
    <w:tmpl w:val="51441936"/>
    <w:lvl w:ilvl="0" w:tplc="0B261546">
      <w:start w:val="3"/>
      <w:numFmt w:val="upperLetter"/>
      <w:lvlText w:val="%1)"/>
      <w:lvlJc w:val="left"/>
      <w:pPr>
        <w:ind w:left="720" w:hanging="360"/>
      </w:pPr>
      <w:rPr>
        <w:rFonts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7677076"/>
    <w:multiLevelType w:val="hybridMultilevel"/>
    <w:tmpl w:val="4ED4AC46"/>
    <w:lvl w:ilvl="0" w:tplc="F3D60C1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48C57056"/>
    <w:multiLevelType w:val="hybridMultilevel"/>
    <w:tmpl w:val="E6CE12CC"/>
    <w:lvl w:ilvl="0" w:tplc="1C764FBA">
      <w:start w:val="1"/>
      <w:numFmt w:val="bullet"/>
      <w:lvlText w:val=""/>
      <w:lvlJc w:val="left"/>
      <w:pPr>
        <w:ind w:left="780" w:hanging="360"/>
      </w:pPr>
      <w:rPr>
        <w:rFonts w:ascii="Symbol" w:hAnsi="Symbol" w:hint="default"/>
        <w:color w:val="auto"/>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30" w15:restartNumberingAfterBreak="0">
    <w:nsid w:val="498B0B7F"/>
    <w:multiLevelType w:val="hybridMultilevel"/>
    <w:tmpl w:val="6F407A8E"/>
    <w:lvl w:ilvl="0" w:tplc="1C764FBA">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4F053906"/>
    <w:multiLevelType w:val="hybridMultilevel"/>
    <w:tmpl w:val="CC52FE7A"/>
    <w:lvl w:ilvl="0" w:tplc="F3D60C1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B440EF7"/>
    <w:multiLevelType w:val="hybridMultilevel"/>
    <w:tmpl w:val="22A69E5E"/>
    <w:lvl w:ilvl="0" w:tplc="1C764FBA">
      <w:start w:val="1"/>
      <w:numFmt w:val="bullet"/>
      <w:lvlText w:val=""/>
      <w:lvlJc w:val="left"/>
      <w:pPr>
        <w:ind w:left="1440" w:hanging="360"/>
      </w:pPr>
      <w:rPr>
        <w:rFonts w:ascii="Symbol" w:hAnsi="Symbol" w:hint="default"/>
        <w:color w:val="auto"/>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3" w15:restartNumberingAfterBreak="0">
    <w:nsid w:val="5D23492F"/>
    <w:multiLevelType w:val="hybridMultilevel"/>
    <w:tmpl w:val="946C93B4"/>
    <w:lvl w:ilvl="0" w:tplc="1C764FBA">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1FE11B3"/>
    <w:multiLevelType w:val="hybridMultilevel"/>
    <w:tmpl w:val="7C1847EC"/>
    <w:lvl w:ilvl="0" w:tplc="A168A300">
      <w:start w:val="1"/>
      <w:numFmt w:val="bullet"/>
      <w:lvlText w:val=""/>
      <w:lvlJc w:val="left"/>
      <w:pPr>
        <w:ind w:left="2847" w:hanging="360"/>
      </w:pPr>
      <w:rPr>
        <w:rFonts w:ascii="Symbol" w:hAnsi="Symbol" w:hint="default"/>
      </w:rPr>
    </w:lvl>
    <w:lvl w:ilvl="1" w:tplc="04090003" w:tentative="1">
      <w:start w:val="1"/>
      <w:numFmt w:val="bullet"/>
      <w:lvlText w:val="o"/>
      <w:lvlJc w:val="left"/>
      <w:pPr>
        <w:ind w:left="3567" w:hanging="360"/>
      </w:pPr>
      <w:rPr>
        <w:rFonts w:ascii="Courier New" w:hAnsi="Courier New" w:cs="Courier New" w:hint="default"/>
      </w:rPr>
    </w:lvl>
    <w:lvl w:ilvl="2" w:tplc="04090005" w:tentative="1">
      <w:start w:val="1"/>
      <w:numFmt w:val="bullet"/>
      <w:lvlText w:val=""/>
      <w:lvlJc w:val="left"/>
      <w:pPr>
        <w:ind w:left="4287" w:hanging="360"/>
      </w:pPr>
      <w:rPr>
        <w:rFonts w:ascii="Wingdings" w:hAnsi="Wingdings" w:hint="default"/>
      </w:rPr>
    </w:lvl>
    <w:lvl w:ilvl="3" w:tplc="04090001" w:tentative="1">
      <w:start w:val="1"/>
      <w:numFmt w:val="bullet"/>
      <w:lvlText w:val=""/>
      <w:lvlJc w:val="left"/>
      <w:pPr>
        <w:ind w:left="5007" w:hanging="360"/>
      </w:pPr>
      <w:rPr>
        <w:rFonts w:ascii="Symbol" w:hAnsi="Symbol" w:hint="default"/>
      </w:rPr>
    </w:lvl>
    <w:lvl w:ilvl="4" w:tplc="04090003" w:tentative="1">
      <w:start w:val="1"/>
      <w:numFmt w:val="bullet"/>
      <w:lvlText w:val="o"/>
      <w:lvlJc w:val="left"/>
      <w:pPr>
        <w:ind w:left="5727" w:hanging="360"/>
      </w:pPr>
      <w:rPr>
        <w:rFonts w:ascii="Courier New" w:hAnsi="Courier New" w:cs="Courier New" w:hint="default"/>
      </w:rPr>
    </w:lvl>
    <w:lvl w:ilvl="5" w:tplc="04090005" w:tentative="1">
      <w:start w:val="1"/>
      <w:numFmt w:val="bullet"/>
      <w:lvlText w:val=""/>
      <w:lvlJc w:val="left"/>
      <w:pPr>
        <w:ind w:left="6447" w:hanging="360"/>
      </w:pPr>
      <w:rPr>
        <w:rFonts w:ascii="Wingdings" w:hAnsi="Wingdings" w:hint="default"/>
      </w:rPr>
    </w:lvl>
    <w:lvl w:ilvl="6" w:tplc="04090001" w:tentative="1">
      <w:start w:val="1"/>
      <w:numFmt w:val="bullet"/>
      <w:lvlText w:val=""/>
      <w:lvlJc w:val="left"/>
      <w:pPr>
        <w:ind w:left="7167" w:hanging="360"/>
      </w:pPr>
      <w:rPr>
        <w:rFonts w:ascii="Symbol" w:hAnsi="Symbol" w:hint="default"/>
      </w:rPr>
    </w:lvl>
    <w:lvl w:ilvl="7" w:tplc="04090003" w:tentative="1">
      <w:start w:val="1"/>
      <w:numFmt w:val="bullet"/>
      <w:lvlText w:val="o"/>
      <w:lvlJc w:val="left"/>
      <w:pPr>
        <w:ind w:left="7887" w:hanging="360"/>
      </w:pPr>
      <w:rPr>
        <w:rFonts w:ascii="Courier New" w:hAnsi="Courier New" w:cs="Courier New" w:hint="default"/>
      </w:rPr>
    </w:lvl>
    <w:lvl w:ilvl="8" w:tplc="04090005" w:tentative="1">
      <w:start w:val="1"/>
      <w:numFmt w:val="bullet"/>
      <w:lvlText w:val=""/>
      <w:lvlJc w:val="left"/>
      <w:pPr>
        <w:ind w:left="8607" w:hanging="360"/>
      </w:pPr>
      <w:rPr>
        <w:rFonts w:ascii="Wingdings" w:hAnsi="Wingdings" w:hint="default"/>
      </w:rPr>
    </w:lvl>
  </w:abstractNum>
  <w:abstractNum w:abstractNumId="35" w15:restartNumberingAfterBreak="0">
    <w:nsid w:val="678A69FD"/>
    <w:multiLevelType w:val="hybridMultilevel"/>
    <w:tmpl w:val="EBAA7320"/>
    <w:lvl w:ilvl="0" w:tplc="A168A300">
      <w:start w:val="1"/>
      <w:numFmt w:val="bullet"/>
      <w:lvlText w:val=""/>
      <w:lvlJc w:val="left"/>
      <w:pPr>
        <w:ind w:left="774" w:hanging="360"/>
      </w:pPr>
      <w:rPr>
        <w:rFonts w:ascii="Symbol" w:hAnsi="Symbol" w:hint="default"/>
      </w:rPr>
    </w:lvl>
    <w:lvl w:ilvl="1" w:tplc="04100003" w:tentative="1">
      <w:start w:val="1"/>
      <w:numFmt w:val="bullet"/>
      <w:lvlText w:val="o"/>
      <w:lvlJc w:val="left"/>
      <w:pPr>
        <w:ind w:left="1494" w:hanging="360"/>
      </w:pPr>
      <w:rPr>
        <w:rFonts w:ascii="Courier New" w:hAnsi="Courier New" w:cs="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cs="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cs="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36" w15:restartNumberingAfterBreak="0">
    <w:nsid w:val="67E92D61"/>
    <w:multiLevelType w:val="hybridMultilevel"/>
    <w:tmpl w:val="D7580C1E"/>
    <w:lvl w:ilvl="0" w:tplc="FFFFFFFF">
      <w:start w:val="1"/>
      <w:numFmt w:val="bullet"/>
      <w:lvlText w:val=""/>
      <w:lvlJc w:val="left"/>
      <w:pPr>
        <w:ind w:left="1110" w:hanging="360"/>
      </w:pPr>
      <w:rPr>
        <w:rFonts w:ascii="Symbol" w:hAnsi="Symbol" w:hint="default"/>
      </w:rPr>
    </w:lvl>
    <w:lvl w:ilvl="1" w:tplc="FFFFFFFF">
      <w:start w:val="1"/>
      <w:numFmt w:val="bullet"/>
      <w:lvlText w:val="o"/>
      <w:lvlJc w:val="left"/>
      <w:pPr>
        <w:ind w:left="1830" w:hanging="360"/>
      </w:pPr>
      <w:rPr>
        <w:rFonts w:ascii="Courier New" w:hAnsi="Courier New" w:cs="Courier New" w:hint="default"/>
      </w:rPr>
    </w:lvl>
    <w:lvl w:ilvl="2" w:tplc="A168A300">
      <w:start w:val="1"/>
      <w:numFmt w:val="bullet"/>
      <w:lvlText w:val=""/>
      <w:lvlJc w:val="left"/>
      <w:pPr>
        <w:ind w:left="2847" w:hanging="360"/>
      </w:pPr>
      <w:rPr>
        <w:rFonts w:ascii="Symbol" w:hAnsi="Symbol" w:hint="default"/>
      </w:rPr>
    </w:lvl>
    <w:lvl w:ilvl="3" w:tplc="FFFFFFFF">
      <w:start w:val="1"/>
      <w:numFmt w:val="bullet"/>
      <w:lvlText w:val=""/>
      <w:lvlJc w:val="left"/>
      <w:pPr>
        <w:ind w:left="3270" w:hanging="360"/>
      </w:pPr>
      <w:rPr>
        <w:rFonts w:ascii="Symbol" w:hAnsi="Symbol" w:hint="default"/>
      </w:rPr>
    </w:lvl>
    <w:lvl w:ilvl="4" w:tplc="FFFFFFFF" w:tentative="1">
      <w:start w:val="1"/>
      <w:numFmt w:val="bullet"/>
      <w:lvlText w:val="o"/>
      <w:lvlJc w:val="left"/>
      <w:pPr>
        <w:ind w:left="3990" w:hanging="360"/>
      </w:pPr>
      <w:rPr>
        <w:rFonts w:ascii="Courier New" w:hAnsi="Courier New" w:cs="Courier New" w:hint="default"/>
      </w:rPr>
    </w:lvl>
    <w:lvl w:ilvl="5" w:tplc="FFFFFFFF" w:tentative="1">
      <w:start w:val="1"/>
      <w:numFmt w:val="bullet"/>
      <w:lvlText w:val=""/>
      <w:lvlJc w:val="left"/>
      <w:pPr>
        <w:ind w:left="4710" w:hanging="360"/>
      </w:pPr>
      <w:rPr>
        <w:rFonts w:ascii="Wingdings" w:hAnsi="Wingdings" w:hint="default"/>
      </w:rPr>
    </w:lvl>
    <w:lvl w:ilvl="6" w:tplc="FFFFFFFF" w:tentative="1">
      <w:start w:val="1"/>
      <w:numFmt w:val="bullet"/>
      <w:lvlText w:val=""/>
      <w:lvlJc w:val="left"/>
      <w:pPr>
        <w:ind w:left="5430" w:hanging="360"/>
      </w:pPr>
      <w:rPr>
        <w:rFonts w:ascii="Symbol" w:hAnsi="Symbol" w:hint="default"/>
      </w:rPr>
    </w:lvl>
    <w:lvl w:ilvl="7" w:tplc="FFFFFFFF" w:tentative="1">
      <w:start w:val="1"/>
      <w:numFmt w:val="bullet"/>
      <w:lvlText w:val="o"/>
      <w:lvlJc w:val="left"/>
      <w:pPr>
        <w:ind w:left="6150" w:hanging="360"/>
      </w:pPr>
      <w:rPr>
        <w:rFonts w:ascii="Courier New" w:hAnsi="Courier New" w:cs="Courier New" w:hint="default"/>
      </w:rPr>
    </w:lvl>
    <w:lvl w:ilvl="8" w:tplc="FFFFFFFF" w:tentative="1">
      <w:start w:val="1"/>
      <w:numFmt w:val="bullet"/>
      <w:lvlText w:val=""/>
      <w:lvlJc w:val="left"/>
      <w:pPr>
        <w:ind w:left="6870" w:hanging="360"/>
      </w:pPr>
      <w:rPr>
        <w:rFonts w:ascii="Wingdings" w:hAnsi="Wingdings" w:hint="default"/>
      </w:rPr>
    </w:lvl>
  </w:abstractNum>
  <w:abstractNum w:abstractNumId="37" w15:restartNumberingAfterBreak="0">
    <w:nsid w:val="6B492D5F"/>
    <w:multiLevelType w:val="hybridMultilevel"/>
    <w:tmpl w:val="4D228EEC"/>
    <w:lvl w:ilvl="0" w:tplc="E91C79DC">
      <w:start w:val="1"/>
      <w:numFmt w:val="lowerLetter"/>
      <w:lvlText w:val="%1)"/>
      <w:lvlJc w:val="left"/>
      <w:pPr>
        <w:ind w:left="786" w:hanging="360"/>
      </w:pPr>
      <w:rPr>
        <w:rFonts w:cs="Times New Roman" w:hint="default"/>
      </w:rPr>
    </w:lvl>
    <w:lvl w:ilvl="1" w:tplc="04100019" w:tentative="1">
      <w:start w:val="1"/>
      <w:numFmt w:val="lowerLetter"/>
      <w:lvlText w:val="%2."/>
      <w:lvlJc w:val="left"/>
      <w:pPr>
        <w:ind w:left="1506" w:hanging="360"/>
      </w:pPr>
      <w:rPr>
        <w:rFonts w:cs="Times New Roman"/>
      </w:rPr>
    </w:lvl>
    <w:lvl w:ilvl="2" w:tplc="0410001B" w:tentative="1">
      <w:start w:val="1"/>
      <w:numFmt w:val="lowerRoman"/>
      <w:lvlText w:val="%3."/>
      <w:lvlJc w:val="right"/>
      <w:pPr>
        <w:ind w:left="2226" w:hanging="180"/>
      </w:pPr>
      <w:rPr>
        <w:rFonts w:cs="Times New Roman"/>
      </w:rPr>
    </w:lvl>
    <w:lvl w:ilvl="3" w:tplc="0410000F" w:tentative="1">
      <w:start w:val="1"/>
      <w:numFmt w:val="decimal"/>
      <w:lvlText w:val="%4."/>
      <w:lvlJc w:val="left"/>
      <w:pPr>
        <w:ind w:left="2946" w:hanging="360"/>
      </w:pPr>
      <w:rPr>
        <w:rFonts w:cs="Times New Roman"/>
      </w:rPr>
    </w:lvl>
    <w:lvl w:ilvl="4" w:tplc="04100019" w:tentative="1">
      <w:start w:val="1"/>
      <w:numFmt w:val="lowerLetter"/>
      <w:lvlText w:val="%5."/>
      <w:lvlJc w:val="left"/>
      <w:pPr>
        <w:ind w:left="3666" w:hanging="360"/>
      </w:pPr>
      <w:rPr>
        <w:rFonts w:cs="Times New Roman"/>
      </w:rPr>
    </w:lvl>
    <w:lvl w:ilvl="5" w:tplc="0410001B" w:tentative="1">
      <w:start w:val="1"/>
      <w:numFmt w:val="lowerRoman"/>
      <w:lvlText w:val="%6."/>
      <w:lvlJc w:val="right"/>
      <w:pPr>
        <w:ind w:left="4386" w:hanging="180"/>
      </w:pPr>
      <w:rPr>
        <w:rFonts w:cs="Times New Roman"/>
      </w:rPr>
    </w:lvl>
    <w:lvl w:ilvl="6" w:tplc="0410000F" w:tentative="1">
      <w:start w:val="1"/>
      <w:numFmt w:val="decimal"/>
      <w:lvlText w:val="%7."/>
      <w:lvlJc w:val="left"/>
      <w:pPr>
        <w:ind w:left="5106" w:hanging="360"/>
      </w:pPr>
      <w:rPr>
        <w:rFonts w:cs="Times New Roman"/>
      </w:rPr>
    </w:lvl>
    <w:lvl w:ilvl="7" w:tplc="04100019" w:tentative="1">
      <w:start w:val="1"/>
      <w:numFmt w:val="lowerLetter"/>
      <w:lvlText w:val="%8."/>
      <w:lvlJc w:val="left"/>
      <w:pPr>
        <w:ind w:left="5826" w:hanging="360"/>
      </w:pPr>
      <w:rPr>
        <w:rFonts w:cs="Times New Roman"/>
      </w:rPr>
    </w:lvl>
    <w:lvl w:ilvl="8" w:tplc="0410001B" w:tentative="1">
      <w:start w:val="1"/>
      <w:numFmt w:val="lowerRoman"/>
      <w:lvlText w:val="%9."/>
      <w:lvlJc w:val="right"/>
      <w:pPr>
        <w:ind w:left="6546" w:hanging="180"/>
      </w:pPr>
      <w:rPr>
        <w:rFonts w:cs="Times New Roman"/>
      </w:rPr>
    </w:lvl>
  </w:abstractNum>
  <w:abstractNum w:abstractNumId="38" w15:restartNumberingAfterBreak="0">
    <w:nsid w:val="6BC65B88"/>
    <w:multiLevelType w:val="hybridMultilevel"/>
    <w:tmpl w:val="82DE0C9C"/>
    <w:lvl w:ilvl="0" w:tplc="5E2AD45C">
      <w:start w:val="1"/>
      <w:numFmt w:val="upp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9" w15:restartNumberingAfterBreak="0">
    <w:nsid w:val="741F1292"/>
    <w:multiLevelType w:val="hybridMultilevel"/>
    <w:tmpl w:val="255C8850"/>
    <w:lvl w:ilvl="0" w:tplc="9C7E283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62E11D8"/>
    <w:multiLevelType w:val="hybridMultilevel"/>
    <w:tmpl w:val="086A2A58"/>
    <w:lvl w:ilvl="0" w:tplc="04100001">
      <w:start w:val="1"/>
      <w:numFmt w:val="bullet"/>
      <w:lvlText w:val=""/>
      <w:lvlJc w:val="left"/>
      <w:pPr>
        <w:ind w:left="1110" w:hanging="360"/>
      </w:pPr>
      <w:rPr>
        <w:rFonts w:ascii="Symbol" w:hAnsi="Symbol" w:hint="default"/>
      </w:rPr>
    </w:lvl>
    <w:lvl w:ilvl="1" w:tplc="A168A300">
      <w:start w:val="1"/>
      <w:numFmt w:val="bullet"/>
      <w:lvlText w:val=""/>
      <w:lvlJc w:val="left"/>
      <w:pPr>
        <w:ind w:left="1418" w:hanging="360"/>
      </w:pPr>
      <w:rPr>
        <w:rFonts w:ascii="Symbol" w:hAnsi="Symbol" w:hint="default"/>
      </w:rPr>
    </w:lvl>
    <w:lvl w:ilvl="2" w:tplc="04100005">
      <w:start w:val="1"/>
      <w:numFmt w:val="bullet"/>
      <w:lvlText w:val=""/>
      <w:lvlJc w:val="left"/>
      <w:pPr>
        <w:ind w:left="2550" w:hanging="360"/>
      </w:pPr>
      <w:rPr>
        <w:rFonts w:ascii="Wingdings" w:hAnsi="Wingdings" w:hint="default"/>
      </w:rPr>
    </w:lvl>
    <w:lvl w:ilvl="3" w:tplc="04100001" w:tentative="1">
      <w:start w:val="1"/>
      <w:numFmt w:val="bullet"/>
      <w:lvlText w:val=""/>
      <w:lvlJc w:val="left"/>
      <w:pPr>
        <w:ind w:left="3270" w:hanging="360"/>
      </w:pPr>
      <w:rPr>
        <w:rFonts w:ascii="Symbol" w:hAnsi="Symbol" w:hint="default"/>
      </w:rPr>
    </w:lvl>
    <w:lvl w:ilvl="4" w:tplc="04100003" w:tentative="1">
      <w:start w:val="1"/>
      <w:numFmt w:val="bullet"/>
      <w:lvlText w:val="o"/>
      <w:lvlJc w:val="left"/>
      <w:pPr>
        <w:ind w:left="3990" w:hanging="360"/>
      </w:pPr>
      <w:rPr>
        <w:rFonts w:ascii="Courier New" w:hAnsi="Courier New" w:cs="Courier New" w:hint="default"/>
      </w:rPr>
    </w:lvl>
    <w:lvl w:ilvl="5" w:tplc="04100005" w:tentative="1">
      <w:start w:val="1"/>
      <w:numFmt w:val="bullet"/>
      <w:lvlText w:val=""/>
      <w:lvlJc w:val="left"/>
      <w:pPr>
        <w:ind w:left="4710" w:hanging="360"/>
      </w:pPr>
      <w:rPr>
        <w:rFonts w:ascii="Wingdings" w:hAnsi="Wingdings" w:hint="default"/>
      </w:rPr>
    </w:lvl>
    <w:lvl w:ilvl="6" w:tplc="04100001" w:tentative="1">
      <w:start w:val="1"/>
      <w:numFmt w:val="bullet"/>
      <w:lvlText w:val=""/>
      <w:lvlJc w:val="left"/>
      <w:pPr>
        <w:ind w:left="5430" w:hanging="360"/>
      </w:pPr>
      <w:rPr>
        <w:rFonts w:ascii="Symbol" w:hAnsi="Symbol" w:hint="default"/>
      </w:rPr>
    </w:lvl>
    <w:lvl w:ilvl="7" w:tplc="04100003" w:tentative="1">
      <w:start w:val="1"/>
      <w:numFmt w:val="bullet"/>
      <w:lvlText w:val="o"/>
      <w:lvlJc w:val="left"/>
      <w:pPr>
        <w:ind w:left="6150" w:hanging="360"/>
      </w:pPr>
      <w:rPr>
        <w:rFonts w:ascii="Courier New" w:hAnsi="Courier New" w:cs="Courier New" w:hint="default"/>
      </w:rPr>
    </w:lvl>
    <w:lvl w:ilvl="8" w:tplc="04100005" w:tentative="1">
      <w:start w:val="1"/>
      <w:numFmt w:val="bullet"/>
      <w:lvlText w:val=""/>
      <w:lvlJc w:val="left"/>
      <w:pPr>
        <w:ind w:left="6870" w:hanging="360"/>
      </w:pPr>
      <w:rPr>
        <w:rFonts w:ascii="Wingdings" w:hAnsi="Wingdings" w:hint="default"/>
      </w:rPr>
    </w:lvl>
  </w:abstractNum>
  <w:abstractNum w:abstractNumId="41" w15:restartNumberingAfterBreak="0">
    <w:nsid w:val="7D1A21BD"/>
    <w:multiLevelType w:val="hybridMultilevel"/>
    <w:tmpl w:val="DDD4D02E"/>
    <w:lvl w:ilvl="0" w:tplc="276A6D18">
      <w:start w:val="1"/>
      <w:numFmt w:val="upperLetter"/>
      <w:lvlText w:val="%1)"/>
      <w:lvlJc w:val="left"/>
      <w:pPr>
        <w:ind w:left="72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F7E6A70"/>
    <w:multiLevelType w:val="hybridMultilevel"/>
    <w:tmpl w:val="D8C46798"/>
    <w:lvl w:ilvl="0" w:tplc="FC1EC7F0">
      <w:start w:val="3"/>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881553328">
    <w:abstractNumId w:val="1"/>
  </w:num>
  <w:num w:numId="2" w16cid:durableId="141697949">
    <w:abstractNumId w:val="2"/>
  </w:num>
  <w:num w:numId="3" w16cid:durableId="139078676">
    <w:abstractNumId w:val="3"/>
  </w:num>
  <w:num w:numId="4" w16cid:durableId="476610237">
    <w:abstractNumId w:val="4"/>
  </w:num>
  <w:num w:numId="5" w16cid:durableId="826048383">
    <w:abstractNumId w:val="5"/>
  </w:num>
  <w:num w:numId="6" w16cid:durableId="1806581491">
    <w:abstractNumId w:val="37"/>
  </w:num>
  <w:num w:numId="7" w16cid:durableId="295568277">
    <w:abstractNumId w:val="38"/>
  </w:num>
  <w:num w:numId="8" w16cid:durableId="343744974">
    <w:abstractNumId w:val="17"/>
  </w:num>
  <w:num w:numId="9" w16cid:durableId="1610695989">
    <w:abstractNumId w:val="20"/>
  </w:num>
  <w:num w:numId="10" w16cid:durableId="446461930">
    <w:abstractNumId w:val="12"/>
  </w:num>
  <w:num w:numId="11" w16cid:durableId="605695911">
    <w:abstractNumId w:val="18"/>
  </w:num>
  <w:num w:numId="12" w16cid:durableId="1553418704">
    <w:abstractNumId w:val="7"/>
  </w:num>
  <w:num w:numId="13" w16cid:durableId="1640381810">
    <w:abstractNumId w:val="6"/>
  </w:num>
  <w:num w:numId="14" w16cid:durableId="1581065373">
    <w:abstractNumId w:val="28"/>
  </w:num>
  <w:num w:numId="15" w16cid:durableId="1431393439">
    <w:abstractNumId w:val="15"/>
  </w:num>
  <w:num w:numId="16" w16cid:durableId="1598440780">
    <w:abstractNumId w:val="19"/>
  </w:num>
  <w:num w:numId="17" w16cid:durableId="2136294762">
    <w:abstractNumId w:val="22"/>
  </w:num>
  <w:num w:numId="18" w16cid:durableId="2027170768">
    <w:abstractNumId w:val="40"/>
  </w:num>
  <w:num w:numId="19" w16cid:durableId="1407603445">
    <w:abstractNumId w:val="25"/>
  </w:num>
  <w:num w:numId="20" w16cid:durableId="425342210">
    <w:abstractNumId w:val="32"/>
  </w:num>
  <w:num w:numId="21" w16cid:durableId="994067220">
    <w:abstractNumId w:val="21"/>
  </w:num>
  <w:num w:numId="22" w16cid:durableId="1461263993">
    <w:abstractNumId w:val="26"/>
  </w:num>
  <w:num w:numId="23" w16cid:durableId="295764998">
    <w:abstractNumId w:val="14"/>
  </w:num>
  <w:num w:numId="24" w16cid:durableId="1655834148">
    <w:abstractNumId w:val="23"/>
  </w:num>
  <w:num w:numId="25" w16cid:durableId="175734373">
    <w:abstractNumId w:val="24"/>
  </w:num>
  <w:num w:numId="26" w16cid:durableId="858079281">
    <w:abstractNumId w:val="35"/>
  </w:num>
  <w:num w:numId="27" w16cid:durableId="1390879960">
    <w:abstractNumId w:val="16"/>
  </w:num>
  <w:num w:numId="28" w16cid:durableId="1176072055">
    <w:abstractNumId w:val="0"/>
  </w:num>
  <w:num w:numId="29" w16cid:durableId="893585012">
    <w:abstractNumId w:val="27"/>
  </w:num>
  <w:num w:numId="30" w16cid:durableId="600188200">
    <w:abstractNumId w:val="8"/>
  </w:num>
  <w:num w:numId="31" w16cid:durableId="1566795527">
    <w:abstractNumId w:val="31"/>
  </w:num>
  <w:num w:numId="32" w16cid:durableId="1694459482">
    <w:abstractNumId w:val="29"/>
  </w:num>
  <w:num w:numId="33" w16cid:durableId="856193297">
    <w:abstractNumId w:val="30"/>
  </w:num>
  <w:num w:numId="34" w16cid:durableId="1336689096">
    <w:abstractNumId w:val="33"/>
  </w:num>
  <w:num w:numId="35" w16cid:durableId="489372924">
    <w:abstractNumId w:val="34"/>
  </w:num>
  <w:num w:numId="36" w16cid:durableId="476343956">
    <w:abstractNumId w:val="36"/>
  </w:num>
  <w:num w:numId="37" w16cid:durableId="599602690">
    <w:abstractNumId w:val="9"/>
  </w:num>
  <w:num w:numId="38" w16cid:durableId="1003119541">
    <w:abstractNumId w:val="41"/>
  </w:num>
  <w:num w:numId="39" w16cid:durableId="958607297">
    <w:abstractNumId w:val="13"/>
  </w:num>
  <w:num w:numId="40" w16cid:durableId="1080368486">
    <w:abstractNumId w:val="42"/>
  </w:num>
  <w:num w:numId="41" w16cid:durableId="2085032540">
    <w:abstractNumId w:val="10"/>
  </w:num>
  <w:num w:numId="42" w16cid:durableId="935601086">
    <w:abstractNumId w:val="11"/>
  </w:num>
  <w:num w:numId="43" w16cid:durableId="189611647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DD"/>
    <w:rsid w:val="0000057C"/>
    <w:rsid w:val="00010F64"/>
    <w:rsid w:val="00017F28"/>
    <w:rsid w:val="000202B6"/>
    <w:rsid w:val="000205B0"/>
    <w:rsid w:val="00043804"/>
    <w:rsid w:val="00053D16"/>
    <w:rsid w:val="00054242"/>
    <w:rsid w:val="0006320F"/>
    <w:rsid w:val="00067B33"/>
    <w:rsid w:val="0007497D"/>
    <w:rsid w:val="0007676E"/>
    <w:rsid w:val="000775AC"/>
    <w:rsid w:val="00077804"/>
    <w:rsid w:val="00083491"/>
    <w:rsid w:val="0009542B"/>
    <w:rsid w:val="000A0990"/>
    <w:rsid w:val="000B5FF3"/>
    <w:rsid w:val="000C17D1"/>
    <w:rsid w:val="000C4D7A"/>
    <w:rsid w:val="000E1BDA"/>
    <w:rsid w:val="00103513"/>
    <w:rsid w:val="00115859"/>
    <w:rsid w:val="001166DD"/>
    <w:rsid w:val="001277F0"/>
    <w:rsid w:val="001312F3"/>
    <w:rsid w:val="00131771"/>
    <w:rsid w:val="001339FD"/>
    <w:rsid w:val="00143376"/>
    <w:rsid w:val="00146B99"/>
    <w:rsid w:val="00157028"/>
    <w:rsid w:val="001630C2"/>
    <w:rsid w:val="0016539F"/>
    <w:rsid w:val="0016679B"/>
    <w:rsid w:val="00173D68"/>
    <w:rsid w:val="00177142"/>
    <w:rsid w:val="001839D9"/>
    <w:rsid w:val="00185A3B"/>
    <w:rsid w:val="0018728F"/>
    <w:rsid w:val="00190067"/>
    <w:rsid w:val="0019303B"/>
    <w:rsid w:val="00193CCB"/>
    <w:rsid w:val="001B7856"/>
    <w:rsid w:val="001C222C"/>
    <w:rsid w:val="001D3C14"/>
    <w:rsid w:val="001E1061"/>
    <w:rsid w:val="001E17D1"/>
    <w:rsid w:val="001E2B5D"/>
    <w:rsid w:val="00201944"/>
    <w:rsid w:val="0020491C"/>
    <w:rsid w:val="00242ACB"/>
    <w:rsid w:val="00245B3C"/>
    <w:rsid w:val="00246674"/>
    <w:rsid w:val="002555B9"/>
    <w:rsid w:val="00263E0D"/>
    <w:rsid w:val="00283309"/>
    <w:rsid w:val="002A0F1E"/>
    <w:rsid w:val="002A2658"/>
    <w:rsid w:val="002C0FA5"/>
    <w:rsid w:val="002C3E91"/>
    <w:rsid w:val="002C7AAD"/>
    <w:rsid w:val="002D0FD3"/>
    <w:rsid w:val="002F15D8"/>
    <w:rsid w:val="002F3A20"/>
    <w:rsid w:val="002F44EF"/>
    <w:rsid w:val="00301F41"/>
    <w:rsid w:val="00303081"/>
    <w:rsid w:val="003042E6"/>
    <w:rsid w:val="003200C9"/>
    <w:rsid w:val="00321DFB"/>
    <w:rsid w:val="00322C36"/>
    <w:rsid w:val="003405E8"/>
    <w:rsid w:val="00346607"/>
    <w:rsid w:val="00360F28"/>
    <w:rsid w:val="003716DF"/>
    <w:rsid w:val="0037791E"/>
    <w:rsid w:val="00383E8D"/>
    <w:rsid w:val="003A5255"/>
    <w:rsid w:val="003B06BE"/>
    <w:rsid w:val="003B310E"/>
    <w:rsid w:val="003D11DA"/>
    <w:rsid w:val="003E2F72"/>
    <w:rsid w:val="004074D3"/>
    <w:rsid w:val="00416707"/>
    <w:rsid w:val="00421B5D"/>
    <w:rsid w:val="00426B0A"/>
    <w:rsid w:val="00434CF7"/>
    <w:rsid w:val="00436EF5"/>
    <w:rsid w:val="0044376F"/>
    <w:rsid w:val="004450B9"/>
    <w:rsid w:val="0045084B"/>
    <w:rsid w:val="00455940"/>
    <w:rsid w:val="004570BD"/>
    <w:rsid w:val="004570D4"/>
    <w:rsid w:val="00466B43"/>
    <w:rsid w:val="00472DC8"/>
    <w:rsid w:val="00476C6C"/>
    <w:rsid w:val="0047724B"/>
    <w:rsid w:val="0048055F"/>
    <w:rsid w:val="00481865"/>
    <w:rsid w:val="00482ED5"/>
    <w:rsid w:val="00491D37"/>
    <w:rsid w:val="00496DB1"/>
    <w:rsid w:val="004D4752"/>
    <w:rsid w:val="004D51A7"/>
    <w:rsid w:val="004D638F"/>
    <w:rsid w:val="004F06B2"/>
    <w:rsid w:val="00503B42"/>
    <w:rsid w:val="0050678A"/>
    <w:rsid w:val="0052488C"/>
    <w:rsid w:val="00524B10"/>
    <w:rsid w:val="00526D7F"/>
    <w:rsid w:val="0053117C"/>
    <w:rsid w:val="00547EB7"/>
    <w:rsid w:val="005651AF"/>
    <w:rsid w:val="005724AD"/>
    <w:rsid w:val="0057267A"/>
    <w:rsid w:val="00575BF8"/>
    <w:rsid w:val="005778E3"/>
    <w:rsid w:val="00582351"/>
    <w:rsid w:val="00586594"/>
    <w:rsid w:val="00591181"/>
    <w:rsid w:val="00597B11"/>
    <w:rsid w:val="005A5BEF"/>
    <w:rsid w:val="005B0E89"/>
    <w:rsid w:val="005D241A"/>
    <w:rsid w:val="005D45F2"/>
    <w:rsid w:val="005D5A2C"/>
    <w:rsid w:val="005D6D1B"/>
    <w:rsid w:val="005D753F"/>
    <w:rsid w:val="005E27E7"/>
    <w:rsid w:val="005E7CE3"/>
    <w:rsid w:val="0062306C"/>
    <w:rsid w:val="00624E14"/>
    <w:rsid w:val="00631FAE"/>
    <w:rsid w:val="00635A3E"/>
    <w:rsid w:val="00637E9B"/>
    <w:rsid w:val="006641B7"/>
    <w:rsid w:val="00664491"/>
    <w:rsid w:val="00667420"/>
    <w:rsid w:val="00670D63"/>
    <w:rsid w:val="00672375"/>
    <w:rsid w:val="00675323"/>
    <w:rsid w:val="00691F4F"/>
    <w:rsid w:val="006B63F6"/>
    <w:rsid w:val="006D4EB8"/>
    <w:rsid w:val="006D5DC8"/>
    <w:rsid w:val="006E1FE5"/>
    <w:rsid w:val="006E3484"/>
    <w:rsid w:val="006E4CFB"/>
    <w:rsid w:val="006F3D95"/>
    <w:rsid w:val="007037B7"/>
    <w:rsid w:val="00717F94"/>
    <w:rsid w:val="00725085"/>
    <w:rsid w:val="007357F1"/>
    <w:rsid w:val="00741053"/>
    <w:rsid w:val="007559BC"/>
    <w:rsid w:val="00762309"/>
    <w:rsid w:val="0077001D"/>
    <w:rsid w:val="00783C85"/>
    <w:rsid w:val="007903CE"/>
    <w:rsid w:val="007A5A5B"/>
    <w:rsid w:val="007A5E5E"/>
    <w:rsid w:val="007B546E"/>
    <w:rsid w:val="007B5E6B"/>
    <w:rsid w:val="007D42A2"/>
    <w:rsid w:val="007D4ED1"/>
    <w:rsid w:val="007E5581"/>
    <w:rsid w:val="007E584D"/>
    <w:rsid w:val="007E6263"/>
    <w:rsid w:val="007F0DF8"/>
    <w:rsid w:val="00804A4A"/>
    <w:rsid w:val="00807482"/>
    <w:rsid w:val="00813151"/>
    <w:rsid w:val="0083547C"/>
    <w:rsid w:val="0083645C"/>
    <w:rsid w:val="00854DFC"/>
    <w:rsid w:val="00857E80"/>
    <w:rsid w:val="0086187F"/>
    <w:rsid w:val="00873C82"/>
    <w:rsid w:val="00896909"/>
    <w:rsid w:val="008975CD"/>
    <w:rsid w:val="00897D2C"/>
    <w:rsid w:val="008A2AE4"/>
    <w:rsid w:val="008A5F70"/>
    <w:rsid w:val="008D0A14"/>
    <w:rsid w:val="008D0EAC"/>
    <w:rsid w:val="008E6282"/>
    <w:rsid w:val="008F06E0"/>
    <w:rsid w:val="008F15E2"/>
    <w:rsid w:val="008F1ABB"/>
    <w:rsid w:val="008F5096"/>
    <w:rsid w:val="00915B7F"/>
    <w:rsid w:val="00915EE0"/>
    <w:rsid w:val="00916EC0"/>
    <w:rsid w:val="00932A6F"/>
    <w:rsid w:val="009339E9"/>
    <w:rsid w:val="00944367"/>
    <w:rsid w:val="00945E62"/>
    <w:rsid w:val="00955B3D"/>
    <w:rsid w:val="009661B5"/>
    <w:rsid w:val="00982AFD"/>
    <w:rsid w:val="00984FB6"/>
    <w:rsid w:val="00987888"/>
    <w:rsid w:val="009D4BEC"/>
    <w:rsid w:val="009D77CA"/>
    <w:rsid w:val="009E274E"/>
    <w:rsid w:val="009E34A6"/>
    <w:rsid w:val="009F35D7"/>
    <w:rsid w:val="00A021DA"/>
    <w:rsid w:val="00A073BD"/>
    <w:rsid w:val="00A10082"/>
    <w:rsid w:val="00A10E57"/>
    <w:rsid w:val="00A11E7D"/>
    <w:rsid w:val="00A17F73"/>
    <w:rsid w:val="00A32E0F"/>
    <w:rsid w:val="00A332C0"/>
    <w:rsid w:val="00A46B54"/>
    <w:rsid w:val="00A56473"/>
    <w:rsid w:val="00A56533"/>
    <w:rsid w:val="00A5732D"/>
    <w:rsid w:val="00A60179"/>
    <w:rsid w:val="00A60F72"/>
    <w:rsid w:val="00A768EA"/>
    <w:rsid w:val="00A80F2E"/>
    <w:rsid w:val="00A9680D"/>
    <w:rsid w:val="00AA7A9E"/>
    <w:rsid w:val="00AB3DC5"/>
    <w:rsid w:val="00AB6A70"/>
    <w:rsid w:val="00AB6D3A"/>
    <w:rsid w:val="00AC6A57"/>
    <w:rsid w:val="00AD5B06"/>
    <w:rsid w:val="00AD6F7B"/>
    <w:rsid w:val="00AD708D"/>
    <w:rsid w:val="00AF1A73"/>
    <w:rsid w:val="00AF64CB"/>
    <w:rsid w:val="00AF6EB5"/>
    <w:rsid w:val="00B06D7A"/>
    <w:rsid w:val="00B23C01"/>
    <w:rsid w:val="00B308D6"/>
    <w:rsid w:val="00B3635E"/>
    <w:rsid w:val="00B45DC3"/>
    <w:rsid w:val="00B54612"/>
    <w:rsid w:val="00B5563C"/>
    <w:rsid w:val="00B61AC4"/>
    <w:rsid w:val="00BA39C1"/>
    <w:rsid w:val="00BA4392"/>
    <w:rsid w:val="00BA5F42"/>
    <w:rsid w:val="00BC336F"/>
    <w:rsid w:val="00BF2484"/>
    <w:rsid w:val="00BF5651"/>
    <w:rsid w:val="00BF6540"/>
    <w:rsid w:val="00C022C1"/>
    <w:rsid w:val="00C1535B"/>
    <w:rsid w:val="00C16759"/>
    <w:rsid w:val="00C21C2B"/>
    <w:rsid w:val="00C21EC1"/>
    <w:rsid w:val="00C277BF"/>
    <w:rsid w:val="00C35224"/>
    <w:rsid w:val="00C46A85"/>
    <w:rsid w:val="00C8038E"/>
    <w:rsid w:val="00C9284D"/>
    <w:rsid w:val="00C96662"/>
    <w:rsid w:val="00C96BEA"/>
    <w:rsid w:val="00C97809"/>
    <w:rsid w:val="00C978DA"/>
    <w:rsid w:val="00CA27F5"/>
    <w:rsid w:val="00CA2EA4"/>
    <w:rsid w:val="00CA5F4C"/>
    <w:rsid w:val="00CB35B6"/>
    <w:rsid w:val="00CB56DC"/>
    <w:rsid w:val="00CC445D"/>
    <w:rsid w:val="00CE2244"/>
    <w:rsid w:val="00CE4744"/>
    <w:rsid w:val="00CE6F25"/>
    <w:rsid w:val="00CF09DE"/>
    <w:rsid w:val="00CF425D"/>
    <w:rsid w:val="00D0191D"/>
    <w:rsid w:val="00D239A0"/>
    <w:rsid w:val="00D24FDB"/>
    <w:rsid w:val="00D361C9"/>
    <w:rsid w:val="00D44105"/>
    <w:rsid w:val="00D45C1E"/>
    <w:rsid w:val="00D47F79"/>
    <w:rsid w:val="00D52AC8"/>
    <w:rsid w:val="00D62ADA"/>
    <w:rsid w:val="00D707C2"/>
    <w:rsid w:val="00D73246"/>
    <w:rsid w:val="00D73FAA"/>
    <w:rsid w:val="00D74B0D"/>
    <w:rsid w:val="00D8091A"/>
    <w:rsid w:val="00D84D07"/>
    <w:rsid w:val="00DA2733"/>
    <w:rsid w:val="00DA69C1"/>
    <w:rsid w:val="00DB2C2A"/>
    <w:rsid w:val="00DD6263"/>
    <w:rsid w:val="00DE0351"/>
    <w:rsid w:val="00DE3835"/>
    <w:rsid w:val="00DF2E9A"/>
    <w:rsid w:val="00DF6B8E"/>
    <w:rsid w:val="00E02DFF"/>
    <w:rsid w:val="00E13450"/>
    <w:rsid w:val="00E1388F"/>
    <w:rsid w:val="00E14225"/>
    <w:rsid w:val="00E164BE"/>
    <w:rsid w:val="00E24E3C"/>
    <w:rsid w:val="00E32216"/>
    <w:rsid w:val="00E3289E"/>
    <w:rsid w:val="00E35973"/>
    <w:rsid w:val="00E44A95"/>
    <w:rsid w:val="00E622B0"/>
    <w:rsid w:val="00E675E8"/>
    <w:rsid w:val="00E71178"/>
    <w:rsid w:val="00E7307E"/>
    <w:rsid w:val="00E73849"/>
    <w:rsid w:val="00E74BFE"/>
    <w:rsid w:val="00E95B8F"/>
    <w:rsid w:val="00EA1FEE"/>
    <w:rsid w:val="00EB14B9"/>
    <w:rsid w:val="00EB3FE9"/>
    <w:rsid w:val="00EB6C87"/>
    <w:rsid w:val="00EC09BE"/>
    <w:rsid w:val="00ED78AE"/>
    <w:rsid w:val="00EE1F22"/>
    <w:rsid w:val="00EF0FC6"/>
    <w:rsid w:val="00F03266"/>
    <w:rsid w:val="00F04F96"/>
    <w:rsid w:val="00F120A1"/>
    <w:rsid w:val="00F14754"/>
    <w:rsid w:val="00F14A67"/>
    <w:rsid w:val="00F176F2"/>
    <w:rsid w:val="00F21D31"/>
    <w:rsid w:val="00F278EB"/>
    <w:rsid w:val="00F403CB"/>
    <w:rsid w:val="00F40C69"/>
    <w:rsid w:val="00F45BE8"/>
    <w:rsid w:val="00F5084B"/>
    <w:rsid w:val="00F52218"/>
    <w:rsid w:val="00F62B8F"/>
    <w:rsid w:val="00F644D4"/>
    <w:rsid w:val="00F90E02"/>
    <w:rsid w:val="00FA42A5"/>
    <w:rsid w:val="00FA4774"/>
    <w:rsid w:val="00FC7A4C"/>
    <w:rsid w:val="00FD05A3"/>
    <w:rsid w:val="00FD33C1"/>
    <w:rsid w:val="00FD69CF"/>
    <w:rsid w:val="00FE0B7F"/>
    <w:rsid w:val="00FE2EB2"/>
    <w:rsid w:val="00FF67E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0291D1"/>
  <w15:docId w15:val="{051E2B6A-A7AA-418E-A097-217004AFB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E27E7"/>
    <w:pPr>
      <w:spacing w:after="160" w:line="259" w:lineRule="auto"/>
    </w:pPr>
    <w:rPr>
      <w:lang w:eastAsia="en-US"/>
    </w:rPr>
  </w:style>
  <w:style w:type="paragraph" w:styleId="Titolo9">
    <w:name w:val="heading 9"/>
    <w:basedOn w:val="Normale"/>
    <w:next w:val="Normale"/>
    <w:link w:val="Titolo9Carattere"/>
    <w:qFormat/>
    <w:locked/>
    <w:rsid w:val="002D0FD3"/>
    <w:pPr>
      <w:numPr>
        <w:ilvl w:val="8"/>
        <w:numId w:val="1"/>
      </w:numPr>
      <w:suppressAutoHyphens/>
      <w:spacing w:before="240" w:after="60" w:line="240" w:lineRule="auto"/>
      <w:outlineLvl w:val="8"/>
    </w:pPr>
    <w:rPr>
      <w:rFonts w:ascii="Arial" w:eastAsia="Times New Roman" w:hAnsi="Arial" w:cs="Arial"/>
      <w:lang w:eastAsia="zh-CN"/>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rsid w:val="001166DD"/>
    <w:rPr>
      <w:rFonts w:cs="Times New Roman"/>
      <w:color w:val="0000FF"/>
      <w:u w:val="single"/>
    </w:rPr>
  </w:style>
  <w:style w:type="character" w:styleId="Numeropagina">
    <w:name w:val="page number"/>
    <w:basedOn w:val="Carpredefinitoparagrafo"/>
    <w:uiPriority w:val="99"/>
    <w:rsid w:val="001166DD"/>
    <w:rPr>
      <w:rFonts w:cs="Times New Roman"/>
    </w:rPr>
  </w:style>
  <w:style w:type="paragraph" w:styleId="Intestazione">
    <w:name w:val="header"/>
    <w:basedOn w:val="Normale"/>
    <w:link w:val="IntestazioneCarattere"/>
    <w:uiPriority w:val="99"/>
    <w:rsid w:val="001166DD"/>
    <w:pPr>
      <w:tabs>
        <w:tab w:val="center" w:pos="4819"/>
        <w:tab w:val="right" w:pos="9638"/>
      </w:tabs>
      <w:suppressAutoHyphens/>
      <w:spacing w:after="0" w:line="240" w:lineRule="auto"/>
    </w:pPr>
    <w:rPr>
      <w:rFonts w:ascii="Times New Roman" w:eastAsia="Times New Roman" w:hAnsi="Times New Roman"/>
      <w:sz w:val="24"/>
      <w:szCs w:val="24"/>
      <w:lang w:eastAsia="ar-SA"/>
    </w:rPr>
  </w:style>
  <w:style w:type="character" w:customStyle="1" w:styleId="IntestazioneCarattere">
    <w:name w:val="Intestazione Carattere"/>
    <w:basedOn w:val="Carpredefinitoparagrafo"/>
    <w:link w:val="Intestazione"/>
    <w:uiPriority w:val="99"/>
    <w:locked/>
    <w:rsid w:val="001166DD"/>
    <w:rPr>
      <w:rFonts w:ascii="Times New Roman" w:hAnsi="Times New Roman" w:cs="Times New Roman"/>
      <w:sz w:val="24"/>
      <w:szCs w:val="24"/>
      <w:lang w:eastAsia="ar-SA" w:bidi="ar-SA"/>
    </w:rPr>
  </w:style>
  <w:style w:type="paragraph" w:styleId="Pidipagina">
    <w:name w:val="footer"/>
    <w:basedOn w:val="Normale"/>
    <w:link w:val="PidipaginaCarattere"/>
    <w:uiPriority w:val="99"/>
    <w:rsid w:val="001166DD"/>
    <w:pPr>
      <w:tabs>
        <w:tab w:val="center" w:pos="4819"/>
        <w:tab w:val="right" w:pos="9638"/>
      </w:tabs>
      <w:suppressAutoHyphens/>
      <w:spacing w:after="0" w:line="240" w:lineRule="auto"/>
    </w:pPr>
    <w:rPr>
      <w:rFonts w:ascii="Times New Roman" w:eastAsia="Times New Roman" w:hAnsi="Times New Roman"/>
      <w:sz w:val="24"/>
      <w:szCs w:val="24"/>
      <w:lang w:eastAsia="ar-SA"/>
    </w:rPr>
  </w:style>
  <w:style w:type="character" w:customStyle="1" w:styleId="PidipaginaCarattere">
    <w:name w:val="Piè di pagina Carattere"/>
    <w:basedOn w:val="Carpredefinitoparagrafo"/>
    <w:link w:val="Pidipagina"/>
    <w:uiPriority w:val="99"/>
    <w:locked/>
    <w:rsid w:val="001166DD"/>
    <w:rPr>
      <w:rFonts w:ascii="Times New Roman" w:hAnsi="Times New Roman" w:cs="Times New Roman"/>
      <w:sz w:val="24"/>
      <w:szCs w:val="24"/>
      <w:lang w:eastAsia="ar-SA" w:bidi="ar-SA"/>
    </w:rPr>
  </w:style>
  <w:style w:type="paragraph" w:styleId="Paragrafoelenco">
    <w:name w:val="List Paragraph"/>
    <w:basedOn w:val="Normale"/>
    <w:uiPriority w:val="99"/>
    <w:qFormat/>
    <w:rsid w:val="00AB3DC5"/>
    <w:pPr>
      <w:ind w:left="720"/>
      <w:contextualSpacing/>
    </w:pPr>
  </w:style>
  <w:style w:type="paragraph" w:styleId="Testofumetto">
    <w:name w:val="Balloon Text"/>
    <w:basedOn w:val="Normale"/>
    <w:link w:val="TestofumettoCarattere"/>
    <w:uiPriority w:val="99"/>
    <w:semiHidden/>
    <w:rsid w:val="002F15D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locked/>
    <w:rsid w:val="002F15D8"/>
    <w:rPr>
      <w:rFonts w:ascii="Segoe UI" w:hAnsi="Segoe UI" w:cs="Segoe UI"/>
      <w:sz w:val="18"/>
      <w:szCs w:val="18"/>
    </w:rPr>
  </w:style>
  <w:style w:type="table" w:styleId="Grigliatabella">
    <w:name w:val="Table Grid"/>
    <w:basedOn w:val="Tabellanormale"/>
    <w:uiPriority w:val="99"/>
    <w:rsid w:val="008975C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9661B5"/>
    <w:rPr>
      <w:sz w:val="16"/>
      <w:szCs w:val="16"/>
    </w:rPr>
  </w:style>
  <w:style w:type="paragraph" w:styleId="Testocommento">
    <w:name w:val="annotation text"/>
    <w:basedOn w:val="Normale"/>
    <w:link w:val="TestocommentoCarattere"/>
    <w:uiPriority w:val="99"/>
    <w:semiHidden/>
    <w:unhideWhenUsed/>
    <w:rsid w:val="009661B5"/>
    <w:rPr>
      <w:sz w:val="20"/>
      <w:szCs w:val="20"/>
    </w:rPr>
  </w:style>
  <w:style w:type="character" w:customStyle="1" w:styleId="TestocommentoCarattere">
    <w:name w:val="Testo commento Carattere"/>
    <w:basedOn w:val="Carpredefinitoparagrafo"/>
    <w:link w:val="Testocommento"/>
    <w:uiPriority w:val="99"/>
    <w:semiHidden/>
    <w:rsid w:val="009661B5"/>
    <w:rPr>
      <w:sz w:val="20"/>
      <w:szCs w:val="20"/>
      <w:lang w:eastAsia="en-US"/>
    </w:rPr>
  </w:style>
  <w:style w:type="paragraph" w:styleId="Soggettocommento">
    <w:name w:val="annotation subject"/>
    <w:basedOn w:val="Testocommento"/>
    <w:next w:val="Testocommento"/>
    <w:link w:val="SoggettocommentoCarattere"/>
    <w:uiPriority w:val="99"/>
    <w:semiHidden/>
    <w:unhideWhenUsed/>
    <w:rsid w:val="009661B5"/>
    <w:rPr>
      <w:b/>
      <w:bCs/>
    </w:rPr>
  </w:style>
  <w:style w:type="character" w:customStyle="1" w:styleId="SoggettocommentoCarattere">
    <w:name w:val="Soggetto commento Carattere"/>
    <w:basedOn w:val="TestocommentoCarattere"/>
    <w:link w:val="Soggettocommento"/>
    <w:uiPriority w:val="99"/>
    <w:semiHidden/>
    <w:rsid w:val="009661B5"/>
    <w:rPr>
      <w:b/>
      <w:bCs/>
      <w:sz w:val="20"/>
      <w:szCs w:val="20"/>
      <w:lang w:eastAsia="en-US"/>
    </w:rPr>
  </w:style>
  <w:style w:type="character" w:styleId="Enfasigrassetto">
    <w:name w:val="Strong"/>
    <w:qFormat/>
    <w:locked/>
    <w:rsid w:val="00C1535B"/>
    <w:rPr>
      <w:b/>
      <w:bCs/>
    </w:rPr>
  </w:style>
  <w:style w:type="paragraph" w:styleId="Corpotesto">
    <w:name w:val="Body Text"/>
    <w:basedOn w:val="Normale"/>
    <w:link w:val="CorpotestoCarattere"/>
    <w:rsid w:val="00DE3835"/>
    <w:pPr>
      <w:suppressAutoHyphens/>
      <w:snapToGrid w:val="0"/>
      <w:spacing w:after="0" w:line="360" w:lineRule="auto"/>
      <w:jc w:val="both"/>
    </w:pPr>
    <w:rPr>
      <w:rFonts w:ascii="Times New Roman" w:eastAsia="Times New Roman" w:hAnsi="Times New Roman"/>
      <w:sz w:val="20"/>
      <w:szCs w:val="20"/>
      <w:lang w:eastAsia="zh-CN"/>
    </w:rPr>
  </w:style>
  <w:style w:type="character" w:customStyle="1" w:styleId="CorpotestoCarattere">
    <w:name w:val="Corpo testo Carattere"/>
    <w:basedOn w:val="Carpredefinitoparagrafo"/>
    <w:link w:val="Corpotesto"/>
    <w:rsid w:val="00DE3835"/>
    <w:rPr>
      <w:rFonts w:ascii="Times New Roman" w:eastAsia="Times New Roman" w:hAnsi="Times New Roman"/>
      <w:sz w:val="20"/>
      <w:szCs w:val="20"/>
      <w:lang w:eastAsia="zh-CN"/>
    </w:rPr>
  </w:style>
  <w:style w:type="character" w:styleId="Enfasicorsivo">
    <w:name w:val="Emphasis"/>
    <w:qFormat/>
    <w:locked/>
    <w:rsid w:val="008F06E0"/>
    <w:rPr>
      <w:i/>
      <w:iCs/>
    </w:rPr>
  </w:style>
  <w:style w:type="paragraph" w:customStyle="1" w:styleId="Contenutotabella">
    <w:name w:val="Contenuto tabella"/>
    <w:basedOn w:val="Normale"/>
    <w:rsid w:val="008A2AE4"/>
    <w:pPr>
      <w:suppressLineNumbers/>
      <w:suppressAutoHyphens/>
      <w:spacing w:after="0" w:line="240" w:lineRule="auto"/>
    </w:pPr>
    <w:rPr>
      <w:rFonts w:ascii="Times New Roman" w:eastAsia="Times New Roman" w:hAnsi="Times New Roman"/>
      <w:sz w:val="24"/>
      <w:szCs w:val="24"/>
      <w:lang w:eastAsia="zh-CN"/>
    </w:rPr>
  </w:style>
  <w:style w:type="character" w:customStyle="1" w:styleId="Titolo9Carattere">
    <w:name w:val="Titolo 9 Carattere"/>
    <w:basedOn w:val="Carpredefinitoparagrafo"/>
    <w:link w:val="Titolo9"/>
    <w:rsid w:val="002D0FD3"/>
    <w:rPr>
      <w:rFonts w:ascii="Arial" w:eastAsia="Times New Roman" w:hAnsi="Arial" w:cs="Arial"/>
      <w:lang w:eastAsia="zh-CN"/>
    </w:rPr>
  </w:style>
  <w:style w:type="paragraph" w:customStyle="1" w:styleId="Standard">
    <w:name w:val="Standard"/>
    <w:rsid w:val="00EB14B9"/>
    <w:pPr>
      <w:suppressAutoHyphens/>
      <w:autoSpaceDN w:val="0"/>
      <w:textAlignment w:val="baseline"/>
    </w:pPr>
    <w:rPr>
      <w:rFonts w:ascii="Times New Roman" w:eastAsia="Times New Roman" w:hAnsi="Times New Roman"/>
      <w:kern w:val="3"/>
      <w:sz w:val="24"/>
      <w:szCs w:val="24"/>
      <w:lang w:eastAsia="zh-CN"/>
    </w:rPr>
  </w:style>
  <w:style w:type="paragraph" w:customStyle="1" w:styleId="TableContents">
    <w:name w:val="Table Contents"/>
    <w:basedOn w:val="Standard"/>
    <w:rsid w:val="00476C6C"/>
    <w:pPr>
      <w:suppressLineNumbers/>
    </w:pPr>
  </w:style>
  <w:style w:type="paragraph" w:styleId="NormaleWeb">
    <w:name w:val="Normal (Web)"/>
    <w:basedOn w:val="Normale"/>
    <w:uiPriority w:val="99"/>
    <w:semiHidden/>
    <w:unhideWhenUsed/>
    <w:rsid w:val="008F5096"/>
    <w:pPr>
      <w:spacing w:before="100" w:beforeAutospacing="1" w:after="100" w:afterAutospacing="1" w:line="240" w:lineRule="auto"/>
    </w:pPr>
    <w:rPr>
      <w:rFonts w:ascii="Times New Roman" w:eastAsia="Times New Roman" w:hAnsi="Times New Roman"/>
      <w:sz w:val="24"/>
      <w:szCs w:val="24"/>
      <w:lang w:eastAsia="it-IT"/>
    </w:rPr>
  </w:style>
  <w:style w:type="character" w:styleId="Menzionenonrisolta">
    <w:name w:val="Unresolved Mention"/>
    <w:basedOn w:val="Carpredefinitoparagrafo"/>
    <w:uiPriority w:val="99"/>
    <w:semiHidden/>
    <w:unhideWhenUsed/>
    <w:rsid w:val="00F508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623112">
      <w:marLeft w:val="0"/>
      <w:marRight w:val="0"/>
      <w:marTop w:val="0"/>
      <w:marBottom w:val="0"/>
      <w:divBdr>
        <w:top w:val="none" w:sz="0" w:space="0" w:color="auto"/>
        <w:left w:val="none" w:sz="0" w:space="0" w:color="auto"/>
        <w:bottom w:val="none" w:sz="0" w:space="0" w:color="auto"/>
        <w:right w:val="none" w:sz="0" w:space="0" w:color="auto"/>
      </w:divBdr>
    </w:div>
    <w:div w:id="999819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e.vicchio@postacert.toscana.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omune.vicchio.fi.it/informativa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62E03-C4AE-4EBF-B952-665A1571E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471</TotalTime>
  <Pages>11</Pages>
  <Words>4264</Words>
  <Characters>25677</Characters>
  <Application>Microsoft Office Word</Application>
  <DocSecurity>0</DocSecurity>
  <Lines>213</Lines>
  <Paragraphs>59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annamaria paoli</dc:creator>
  <cp:keywords/>
  <dc:description/>
  <cp:lastModifiedBy>Office Comune di Vicchio .</cp:lastModifiedBy>
  <cp:revision>129</cp:revision>
  <cp:lastPrinted>2025-11-04T10:11:00Z</cp:lastPrinted>
  <dcterms:created xsi:type="dcterms:W3CDTF">2025-08-28T07:09:00Z</dcterms:created>
  <dcterms:modified xsi:type="dcterms:W3CDTF">2025-11-04T10:48:00Z</dcterms:modified>
</cp:coreProperties>
</file>